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10" w:rsidRDefault="00291010" w:rsidP="0029101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91010" w:rsidRDefault="00291010" w:rsidP="0029101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Приморского края </w:t>
      </w:r>
      <w:bookmarkStart w:id="0" w:name="c6077dab-9925-4774-bff8-633c408d96f7"/>
      <w:bookmarkEnd w:id="0"/>
    </w:p>
    <w:p w:rsidR="00291010" w:rsidRDefault="00291010" w:rsidP="0029101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Михайловского муниципального района</w:t>
      </w:r>
      <w:bookmarkStart w:id="1" w:name="788ae511-f951-4a39-a96d-32e07689f645"/>
      <w:bookmarkEnd w:id="1"/>
    </w:p>
    <w:p w:rsidR="00291010" w:rsidRDefault="00291010" w:rsidP="0029101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МБОУ СОШ с. </w:t>
      </w:r>
      <w:proofErr w:type="gramStart"/>
      <w:r>
        <w:rPr>
          <w:b/>
          <w:color w:val="000000"/>
          <w:sz w:val="28"/>
        </w:rPr>
        <w:t>Первомайское</w:t>
      </w:r>
      <w:proofErr w:type="gramEnd"/>
      <w:r>
        <w:rPr>
          <w:b/>
          <w:color w:val="000000"/>
          <w:sz w:val="28"/>
        </w:rPr>
        <w:t xml:space="preserve"> Михайловского муниципального района</w:t>
      </w:r>
    </w:p>
    <w:p w:rsidR="00291010" w:rsidRDefault="00291010" w:rsidP="00291010">
      <w:pPr>
        <w:spacing w:line="408" w:lineRule="auto"/>
        <w:ind w:left="120"/>
        <w:jc w:val="center"/>
      </w:pPr>
    </w:p>
    <w:p w:rsidR="00291010" w:rsidRDefault="00291010" w:rsidP="00291010">
      <w:pPr>
        <w:ind w:left="120"/>
      </w:pPr>
    </w:p>
    <w:p w:rsidR="00291010" w:rsidRDefault="00291010" w:rsidP="00291010">
      <w:pPr>
        <w:ind w:left="120"/>
      </w:pPr>
    </w:p>
    <w:tbl>
      <w:tblPr>
        <w:tblpPr w:leftFromText="180" w:rightFromText="180" w:vertAnchor="text" w:horzAnchor="margin" w:tblpXSpec="center" w:tblpYSpec="outside"/>
        <w:tblW w:w="0" w:type="auto"/>
        <w:tblLook w:val="04A0"/>
      </w:tblPr>
      <w:tblGrid>
        <w:gridCol w:w="3114"/>
        <w:gridCol w:w="3115"/>
        <w:gridCol w:w="3115"/>
      </w:tblGrid>
      <w:tr w:rsidR="00291010" w:rsidTr="00D3444B">
        <w:tc>
          <w:tcPr>
            <w:tcW w:w="3114" w:type="dxa"/>
          </w:tcPr>
          <w:p w:rsidR="00291010" w:rsidRDefault="00291010" w:rsidP="00D3444B">
            <w:pPr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291010" w:rsidRDefault="00291010" w:rsidP="00D3444B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 заседании педагог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ческого совета МБОУ СОШ с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ервомайское</w:t>
            </w:r>
          </w:p>
          <w:p w:rsidR="00291010" w:rsidRDefault="00291010" w:rsidP="00D3444B">
            <w:pPr>
              <w:rPr>
                <w:rFonts w:eastAsia="Times New Roman"/>
                <w:color w:val="000000"/>
              </w:rPr>
            </w:pPr>
          </w:p>
          <w:p w:rsidR="00291010" w:rsidRDefault="00291010" w:rsidP="00D3444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№1 от «29» 08   2024 г.</w:t>
            </w:r>
          </w:p>
          <w:p w:rsidR="00291010" w:rsidRDefault="00291010" w:rsidP="00D3444B">
            <w:pPr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291010" w:rsidRDefault="00291010" w:rsidP="00D3444B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291010" w:rsidRDefault="00291010" w:rsidP="00D3444B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91010" w:rsidRDefault="00291010" w:rsidP="00D3444B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91010" w:rsidRDefault="00291010" w:rsidP="00D3444B">
            <w:pPr>
              <w:jc w:val="righ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Кондрашева</w:t>
            </w:r>
            <w:proofErr w:type="spellEnd"/>
            <w:r>
              <w:rPr>
                <w:rFonts w:eastAsia="Times New Roman"/>
                <w:color w:val="000000"/>
              </w:rPr>
              <w:t xml:space="preserve"> И.А.</w:t>
            </w:r>
          </w:p>
          <w:p w:rsidR="00291010" w:rsidRDefault="00291010" w:rsidP="00D3444B">
            <w:pPr>
              <w:rPr>
                <w:rFonts w:eastAsia="Times New Roman"/>
                <w:color w:val="000000"/>
              </w:rPr>
            </w:pPr>
          </w:p>
          <w:p w:rsidR="00291010" w:rsidRDefault="00291010" w:rsidP="00D3444B">
            <w:pPr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291010" w:rsidRDefault="00291010" w:rsidP="00D3444B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291010" w:rsidRDefault="00291010" w:rsidP="00D3444B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291010" w:rsidRDefault="00291010" w:rsidP="00D3444B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291010" w:rsidRDefault="00291010" w:rsidP="00D3444B">
            <w:pPr>
              <w:jc w:val="righ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Павлюк</w:t>
            </w:r>
            <w:proofErr w:type="spellEnd"/>
            <w:r>
              <w:rPr>
                <w:rFonts w:eastAsia="Times New Roman"/>
                <w:color w:val="000000"/>
              </w:rPr>
              <w:t xml:space="preserve"> Е.Б.</w:t>
            </w:r>
          </w:p>
          <w:p w:rsidR="00291010" w:rsidRDefault="00291010" w:rsidP="00D3444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№93 от «30» 08   2024 г.</w:t>
            </w:r>
          </w:p>
          <w:p w:rsidR="00291010" w:rsidRDefault="00291010" w:rsidP="00D3444B">
            <w:pPr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291010" w:rsidRDefault="00291010" w:rsidP="00291010">
      <w:pPr>
        <w:ind w:left="120"/>
      </w:pPr>
    </w:p>
    <w:p w:rsidR="00291010" w:rsidRDefault="00291010" w:rsidP="00291010">
      <w:pPr>
        <w:ind w:left="120"/>
      </w:pPr>
    </w:p>
    <w:p w:rsidR="00291010" w:rsidRDefault="00291010" w:rsidP="00291010">
      <w:pPr>
        <w:spacing w:line="408" w:lineRule="auto"/>
        <w:rPr>
          <w:b/>
          <w:color w:val="000000"/>
          <w:sz w:val="28"/>
        </w:rPr>
      </w:pPr>
    </w:p>
    <w:p w:rsidR="00291010" w:rsidRPr="00295AB4" w:rsidRDefault="00291010" w:rsidP="00291010">
      <w:pPr>
        <w:spacing w:line="408" w:lineRule="auto"/>
        <w:rPr>
          <w:b/>
          <w:color w:val="000000"/>
          <w:sz w:val="28"/>
        </w:rPr>
      </w:pPr>
    </w:p>
    <w:p w:rsidR="00291010" w:rsidRDefault="00291010" w:rsidP="0029101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91010" w:rsidRDefault="00291010" w:rsidP="0029101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курса «Практикум по русскому языку» </w:t>
      </w:r>
    </w:p>
    <w:p w:rsidR="00291010" w:rsidRDefault="00291010" w:rsidP="00291010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9 класса</w:t>
      </w:r>
    </w:p>
    <w:p w:rsidR="00291010" w:rsidRDefault="00291010" w:rsidP="00291010">
      <w:pPr>
        <w:spacing w:line="408" w:lineRule="auto"/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>
      <w:pPr>
        <w:ind w:left="120"/>
        <w:jc w:val="center"/>
      </w:pPr>
    </w:p>
    <w:p w:rsidR="00291010" w:rsidRDefault="00291010" w:rsidP="00291010"/>
    <w:p w:rsidR="00291010" w:rsidRDefault="00291010" w:rsidP="00291010"/>
    <w:p w:rsidR="00291010" w:rsidRDefault="00291010" w:rsidP="00291010">
      <w:pPr>
        <w:ind w:left="120"/>
        <w:jc w:val="center"/>
      </w:pPr>
    </w:p>
    <w:p w:rsidR="00291010" w:rsidRDefault="00291010" w:rsidP="00291010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ервомайское </w:t>
      </w:r>
      <w:bookmarkStart w:id="3" w:name="dc72b6e0-474b-4b98-a795-02870ed74afe"/>
      <w:bookmarkEnd w:id="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291010" w:rsidRDefault="00291010" w:rsidP="00291010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</w:p>
    <w:p w:rsidR="00291010" w:rsidRDefault="00291010" w:rsidP="00291010">
      <w:pPr>
        <w:pStyle w:val="Heading2"/>
        <w:kinsoku w:val="0"/>
        <w:overflowPunct w:val="0"/>
        <w:spacing w:before="56" w:line="274" w:lineRule="exact"/>
        <w:ind w:left="117"/>
        <w:outlineLvl w:val="9"/>
        <w:rPr>
          <w:b w:val="0"/>
          <w:bCs w:val="0"/>
        </w:rPr>
      </w:pPr>
      <w:r>
        <w:rPr>
          <w:spacing w:val="-1"/>
        </w:rPr>
        <w:lastRenderedPageBreak/>
        <w:t>ПОЯСНИТЕЛЬНАЯ</w:t>
      </w:r>
      <w:r>
        <w:t xml:space="preserve"> ЗАПИСКА</w:t>
      </w:r>
    </w:p>
    <w:p w:rsidR="00291010" w:rsidRDefault="00291010" w:rsidP="00291010">
      <w:pPr>
        <w:pStyle w:val="a5"/>
        <w:kinsoku w:val="0"/>
        <w:overflowPunct w:val="0"/>
        <w:ind w:right="109" w:firstLine="283"/>
        <w:jc w:val="both"/>
        <w:rPr>
          <w:spacing w:val="-1"/>
        </w:rPr>
      </w:pPr>
      <w:r>
        <w:rPr>
          <w:spacing w:val="-1"/>
        </w:rPr>
        <w:t>Рабочая</w:t>
      </w:r>
      <w:r>
        <w:rPr>
          <w:spacing w:val="57"/>
        </w:rPr>
        <w:t xml:space="preserve"> </w:t>
      </w:r>
      <w:r>
        <w:rPr>
          <w:spacing w:val="-1"/>
        </w:rPr>
        <w:t>программа</w:t>
      </w:r>
      <w:r>
        <w:rPr>
          <w:spacing w:val="57"/>
        </w:rPr>
        <w:t xml:space="preserve"> </w:t>
      </w:r>
      <w:r>
        <w:t>элективного</w:t>
      </w:r>
      <w:r>
        <w:rPr>
          <w:spacing w:val="56"/>
        </w:rPr>
        <w:t xml:space="preserve"> </w:t>
      </w:r>
      <w:r>
        <w:rPr>
          <w:spacing w:val="-1"/>
        </w:rPr>
        <w:t>курса</w:t>
      </w:r>
      <w:r>
        <w:rPr>
          <w:spacing w:val="56"/>
        </w:rPr>
        <w:t xml:space="preserve"> </w:t>
      </w:r>
      <w:r>
        <w:rPr>
          <w:spacing w:val="-1"/>
        </w:rPr>
        <w:t>русского</w:t>
      </w:r>
      <w:r>
        <w:rPr>
          <w:spacing w:val="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«Практикум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1"/>
        </w:rPr>
        <w:t>русскому</w:t>
      </w:r>
      <w:r>
        <w:rPr>
          <w:spacing w:val="52"/>
        </w:rPr>
        <w:t xml:space="preserve"> </w:t>
      </w:r>
      <w:r>
        <w:t>языку»</w:t>
      </w:r>
      <w:r>
        <w:rPr>
          <w:spacing w:val="62"/>
        </w:rPr>
        <w:t xml:space="preserve"> </w:t>
      </w:r>
      <w:r>
        <w:rPr>
          <w:spacing w:val="-1"/>
        </w:rPr>
        <w:t>подготовлена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rPr>
          <w:spacing w:val="-1"/>
        </w:rPr>
        <w:t>основе</w:t>
      </w:r>
      <w:r>
        <w:t xml:space="preserve"> ФГОС </w:t>
      </w:r>
      <w:r>
        <w:rPr>
          <w:spacing w:val="-1"/>
        </w:rP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rPr>
          <w:spacing w:val="-1"/>
        </w:rPr>
        <w:t>ООО,</w:t>
      </w:r>
      <w:r>
        <w:t xml:space="preserve"> </w:t>
      </w:r>
      <w:r>
        <w:rPr>
          <w:spacing w:val="-1"/>
        </w:rPr>
        <w:t>федеральной</w:t>
      </w:r>
      <w:r>
        <w:t xml:space="preserve"> </w:t>
      </w:r>
      <w:r>
        <w:rPr>
          <w:spacing w:val="-1"/>
        </w:rPr>
        <w:t>рабочей</w:t>
      </w:r>
      <w:r>
        <w:t xml:space="preserve"> </w:t>
      </w:r>
      <w:r>
        <w:rPr>
          <w:spacing w:val="-1"/>
        </w:rPr>
        <w:t>программы</w:t>
      </w:r>
      <w:r>
        <w:rPr>
          <w:spacing w:val="79"/>
        </w:rPr>
        <w:t xml:space="preserve"> </w:t>
      </w:r>
      <w:r>
        <w:rPr>
          <w:spacing w:val="-1"/>
        </w:rPr>
        <w:t>воспитания,</w:t>
      </w:r>
      <w:r>
        <w:rPr>
          <w:spacing w:val="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учётом</w:t>
      </w:r>
      <w:r>
        <w:rPr>
          <w:spacing w:val="2"/>
        </w:rPr>
        <w:t xml:space="preserve"> </w:t>
      </w:r>
      <w:r>
        <w:rPr>
          <w:spacing w:val="-1"/>
        </w:rP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1"/>
        </w:rPr>
        <w:t>классам</w:t>
      </w:r>
      <w:r>
        <w:rPr>
          <w:spacing w:val="59"/>
        </w:rPr>
        <w:t xml:space="preserve"> </w:t>
      </w:r>
      <w:r>
        <w:rPr>
          <w:spacing w:val="-1"/>
        </w:rPr>
        <w:t>проверяемых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t xml:space="preserve"> к</w:t>
      </w:r>
      <w:r>
        <w:rPr>
          <w:spacing w:val="58"/>
        </w:rPr>
        <w:t xml:space="preserve"> </w:t>
      </w:r>
      <w:r>
        <w:rPr>
          <w:spacing w:val="-1"/>
        </w:rPr>
        <w:t>результатам</w:t>
      </w:r>
      <w:r>
        <w:rPr>
          <w:spacing w:val="91"/>
        </w:rPr>
        <w:t xml:space="preserve"> </w:t>
      </w:r>
      <w:r>
        <w:rPr>
          <w:spacing w:val="-1"/>
        </w:rPr>
        <w:t>освоения</w:t>
      </w:r>
      <w:r>
        <w:t xml:space="preserve"> </w:t>
      </w:r>
      <w:r>
        <w:rPr>
          <w:spacing w:val="-1"/>
        </w:rPr>
        <w:t>основной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программы</w:t>
      </w:r>
      <w:r>
        <w:t xml:space="preserve"> основного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образования.</w:t>
      </w:r>
    </w:p>
    <w:p w:rsidR="00291010" w:rsidRDefault="00291010" w:rsidP="00291010">
      <w:pPr>
        <w:pStyle w:val="a5"/>
        <w:kinsoku w:val="0"/>
        <w:overflowPunct w:val="0"/>
        <w:ind w:left="0" w:right="119"/>
        <w:jc w:val="both"/>
        <w:rPr>
          <w:spacing w:val="-1"/>
        </w:rPr>
      </w:pPr>
    </w:p>
    <w:p w:rsidR="00291010" w:rsidRDefault="00291010" w:rsidP="00291010">
      <w:pPr>
        <w:pStyle w:val="a5"/>
        <w:kinsoku w:val="0"/>
        <w:overflowPunct w:val="0"/>
        <w:ind w:right="112" w:firstLine="283"/>
        <w:jc w:val="both"/>
      </w:pPr>
      <w:r w:rsidRPr="006571E9">
        <w:rPr>
          <w:b/>
          <w:spacing w:val="-1"/>
        </w:rPr>
        <w:t>Цель</w:t>
      </w:r>
      <w:r w:rsidRPr="006571E9">
        <w:rPr>
          <w:b/>
          <w:bCs/>
          <w:spacing w:val="-1"/>
        </w:rPr>
        <w:t>:</w:t>
      </w:r>
      <w:r>
        <w:rPr>
          <w:b/>
          <w:bCs/>
          <w:spacing w:val="40"/>
        </w:rPr>
        <w:t xml:space="preserve"> </w:t>
      </w:r>
      <w:r>
        <w:rPr>
          <w:spacing w:val="-1"/>
        </w:rPr>
        <w:t>обеспечить</w:t>
      </w:r>
      <w:r>
        <w:rPr>
          <w:spacing w:val="44"/>
        </w:rPr>
        <w:t xml:space="preserve"> </w:t>
      </w:r>
      <w:r>
        <w:rPr>
          <w:spacing w:val="-1"/>
        </w:rP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rPr>
          <w:spacing w:val="-1"/>
        </w:rPr>
        <w:t>успешного</w:t>
      </w:r>
      <w:r>
        <w:rPr>
          <w:spacing w:val="42"/>
        </w:rPr>
        <w:t xml:space="preserve"> </w:t>
      </w:r>
      <w:r>
        <w:rPr>
          <w:spacing w:val="-1"/>
        </w:rPr>
        <w:t>освоения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40"/>
        </w:rPr>
        <w:t xml:space="preserve"> </w:t>
      </w:r>
      <w:r>
        <w:rPr>
          <w:spacing w:val="-1"/>
        </w:rPr>
        <w:t>трудных</w:t>
      </w:r>
      <w:r>
        <w:rPr>
          <w:spacing w:val="42"/>
        </w:rPr>
        <w:t xml:space="preserve"> </w:t>
      </w:r>
      <w:r>
        <w:rPr>
          <w:spacing w:val="-1"/>
        </w:rPr>
        <w:t>случаев</w:t>
      </w:r>
      <w:r>
        <w:rPr>
          <w:spacing w:val="73"/>
        </w:rPr>
        <w:t xml:space="preserve"> </w:t>
      </w:r>
      <w:r>
        <w:rPr>
          <w:spacing w:val="-1"/>
        </w:rPr>
        <w:t>орфоэпии,</w:t>
      </w:r>
      <w:r>
        <w:rPr>
          <w:spacing w:val="40"/>
        </w:rPr>
        <w:t xml:space="preserve"> </w:t>
      </w:r>
      <w:r>
        <w:t>орфографии,</w:t>
      </w:r>
      <w:r>
        <w:rPr>
          <w:spacing w:val="40"/>
        </w:rPr>
        <w:t xml:space="preserve"> </w:t>
      </w:r>
      <w:r>
        <w:rPr>
          <w:spacing w:val="-1"/>
        </w:rPr>
        <w:t>лексикологии,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rPr>
          <w:spacing w:val="-1"/>
        </w:rPr>
        <w:t>формирования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развития</w:t>
      </w:r>
      <w:r>
        <w:rPr>
          <w:spacing w:val="38"/>
        </w:rPr>
        <w:t xml:space="preserve"> </w:t>
      </w:r>
      <w:r>
        <w:rPr>
          <w:spacing w:val="-1"/>
        </w:rPr>
        <w:t>коммуникативной,</w:t>
      </w:r>
      <w:r>
        <w:rPr>
          <w:spacing w:val="75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rPr>
          <w:spacing w:val="-1"/>
        </w:rPr>
        <w:t>лингвистической</w:t>
      </w:r>
      <w:r>
        <w:rPr>
          <w:spacing w:val="51"/>
        </w:rPr>
        <w:t xml:space="preserve"> </w:t>
      </w:r>
      <w:r>
        <w:rPr>
          <w:spacing w:val="-1"/>
        </w:rPr>
        <w:t>(языковедческой)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культуроведческой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компетенций</w:t>
      </w:r>
      <w:r>
        <w:rPr>
          <w:spacing w:val="61"/>
        </w:rPr>
        <w:t xml:space="preserve"> </w:t>
      </w:r>
      <w:r>
        <w:rPr>
          <w:spacing w:val="-1"/>
        </w:rPr>
        <w:t>обучающихся,</w:t>
      </w:r>
      <w:r>
        <w:t xml:space="preserve"> для </w:t>
      </w:r>
      <w:r>
        <w:rPr>
          <w:spacing w:val="-1"/>
        </w:rPr>
        <w:t>совершенствования</w:t>
      </w:r>
      <w:r>
        <w:t xml:space="preserve"> </w:t>
      </w:r>
      <w:proofErr w:type="spellStart"/>
      <w:r>
        <w:rPr>
          <w:spacing w:val="-1"/>
        </w:rPr>
        <w:t>метапредметных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умений</w:t>
      </w:r>
      <w:r>
        <w:t xml:space="preserve"> и навыков;</w:t>
      </w:r>
    </w:p>
    <w:p w:rsidR="00291010" w:rsidRDefault="00291010" w:rsidP="00291010">
      <w:pPr>
        <w:pStyle w:val="a5"/>
        <w:kinsoku w:val="0"/>
        <w:overflowPunct w:val="0"/>
        <w:ind w:right="112"/>
        <w:jc w:val="both"/>
        <w:rPr>
          <w:spacing w:val="23"/>
        </w:rPr>
      </w:pPr>
      <w:r>
        <w:t>развитие</w:t>
      </w:r>
      <w:r>
        <w:rPr>
          <w:spacing w:val="51"/>
        </w:rPr>
        <w:t xml:space="preserve"> </w:t>
      </w:r>
      <w:r>
        <w:rPr>
          <w:spacing w:val="-1"/>
        </w:rPr>
        <w:t>функциональной</w:t>
      </w:r>
      <w:r>
        <w:rPr>
          <w:spacing w:val="53"/>
        </w:rPr>
        <w:t xml:space="preserve"> </w:t>
      </w:r>
      <w:r>
        <w:rPr>
          <w:spacing w:val="-1"/>
        </w:rPr>
        <w:t>грамотности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2"/>
        </w:rPr>
        <w:t>части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rPr>
          <w:spacing w:val="-1"/>
        </w:rPr>
        <w:t>умений</w:t>
      </w:r>
      <w:r>
        <w:rPr>
          <w:spacing w:val="53"/>
        </w:rPr>
        <w:t xml:space="preserve"> </w:t>
      </w:r>
      <w:r>
        <w:rPr>
          <w:spacing w:val="-1"/>
        </w:rPr>
        <w:t>осуществлять</w:t>
      </w:r>
      <w:r>
        <w:rPr>
          <w:spacing w:val="63"/>
        </w:rPr>
        <w:t xml:space="preserve"> </w:t>
      </w:r>
      <w:r>
        <w:rPr>
          <w:spacing w:val="-1"/>
        </w:rPr>
        <w:t>информационный</w:t>
      </w:r>
      <w:r>
        <w:rPr>
          <w:spacing w:val="24"/>
        </w:rPr>
        <w:t xml:space="preserve"> </w:t>
      </w:r>
      <w:r>
        <w:rPr>
          <w:spacing w:val="-1"/>
        </w:rPr>
        <w:t>поиск,</w:t>
      </w:r>
      <w:r>
        <w:rPr>
          <w:spacing w:val="23"/>
        </w:rPr>
        <w:t xml:space="preserve"> </w:t>
      </w:r>
      <w:r>
        <w:rPr>
          <w:spacing w:val="-1"/>
        </w:rPr>
        <w:t>извлекать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преобразовывать</w:t>
      </w:r>
      <w:r>
        <w:rPr>
          <w:spacing w:val="25"/>
        </w:rPr>
        <w:t xml:space="preserve"> </w:t>
      </w:r>
      <w:r>
        <w:rPr>
          <w:spacing w:val="-1"/>
        </w:rPr>
        <w:t>необходимую</w:t>
      </w:r>
      <w:r>
        <w:rPr>
          <w:spacing w:val="24"/>
        </w:rPr>
        <w:t xml:space="preserve"> </w:t>
      </w:r>
      <w:r>
        <w:rPr>
          <w:spacing w:val="-1"/>
        </w:rPr>
        <w:t>информацию,</w:t>
      </w:r>
      <w:r>
        <w:rPr>
          <w:spacing w:val="67"/>
        </w:rPr>
        <w:t xml:space="preserve"> </w:t>
      </w:r>
      <w:r>
        <w:rPr>
          <w:spacing w:val="-1"/>
        </w:rPr>
        <w:t>интерпретировать,</w:t>
      </w:r>
      <w:r>
        <w:rPr>
          <w:spacing w:val="4"/>
        </w:rPr>
        <w:t xml:space="preserve"> </w:t>
      </w:r>
      <w:r>
        <w:rPr>
          <w:spacing w:val="-1"/>
        </w:rPr>
        <w:t>понимать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использовать</w:t>
      </w:r>
      <w:r>
        <w:rPr>
          <w:spacing w:val="6"/>
        </w:rPr>
        <w:t xml:space="preserve"> </w:t>
      </w:r>
      <w:r>
        <w:rPr>
          <w:spacing w:val="-1"/>
        </w:rPr>
        <w:t>тексты</w:t>
      </w:r>
      <w:r>
        <w:rPr>
          <w:spacing w:val="7"/>
        </w:rPr>
        <w:t xml:space="preserve"> </w:t>
      </w:r>
      <w:r>
        <w:rPr>
          <w:spacing w:val="-1"/>
        </w:rPr>
        <w:t>разных</w:t>
      </w:r>
      <w:r>
        <w:rPr>
          <w:spacing w:val="6"/>
        </w:rPr>
        <w:t xml:space="preserve"> </w:t>
      </w:r>
      <w:r>
        <w:rPr>
          <w:spacing w:val="-1"/>
        </w:rPr>
        <w:t>форматов</w:t>
      </w:r>
      <w:r>
        <w:rPr>
          <w:spacing w:val="7"/>
        </w:rPr>
        <w:t xml:space="preserve"> </w:t>
      </w:r>
      <w:r>
        <w:rPr>
          <w:spacing w:val="-1"/>
        </w:rPr>
        <w:t>(сплошной,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несплошной</w:t>
      </w:r>
      <w:proofErr w:type="spellEnd"/>
      <w:r>
        <w:rPr>
          <w:spacing w:val="99"/>
        </w:rPr>
        <w:t xml:space="preserve"> </w:t>
      </w:r>
      <w:r>
        <w:t>текст,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инфографика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другие);</w:t>
      </w:r>
      <w:r>
        <w:rPr>
          <w:spacing w:val="23"/>
        </w:rPr>
        <w:t xml:space="preserve"> </w:t>
      </w:r>
    </w:p>
    <w:p w:rsidR="00291010" w:rsidRPr="0033724D" w:rsidRDefault="00291010" w:rsidP="00291010">
      <w:pPr>
        <w:pStyle w:val="a5"/>
        <w:kinsoku w:val="0"/>
        <w:overflowPunct w:val="0"/>
        <w:ind w:right="112"/>
        <w:jc w:val="both"/>
      </w:pPr>
      <w:r>
        <w:rPr>
          <w:spacing w:val="-1"/>
        </w:rPr>
        <w:t>осваивать</w:t>
      </w:r>
      <w:r>
        <w:rPr>
          <w:spacing w:val="25"/>
        </w:rPr>
        <w:t xml:space="preserve"> </w:t>
      </w:r>
      <w:r>
        <w:t>стратегии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тактик</w:t>
      </w:r>
      <w:r>
        <w:rPr>
          <w:spacing w:val="22"/>
        </w:rPr>
        <w:t xml:space="preserve"> </w:t>
      </w:r>
      <w:r>
        <w:rPr>
          <w:spacing w:val="-1"/>
        </w:rPr>
        <w:t>информационно-смысловой</w:t>
      </w:r>
      <w:r>
        <w:rPr>
          <w:spacing w:val="93"/>
        </w:rPr>
        <w:t xml:space="preserve"> </w:t>
      </w:r>
      <w:r>
        <w:rPr>
          <w:spacing w:val="-1"/>
        </w:rPr>
        <w:t>переработки</w:t>
      </w:r>
      <w:r>
        <w:rPr>
          <w:spacing w:val="7"/>
        </w:rPr>
        <w:t xml:space="preserve"> </w:t>
      </w:r>
      <w:r>
        <w:t>текста,</w:t>
      </w:r>
      <w:r>
        <w:rPr>
          <w:spacing w:val="6"/>
        </w:rPr>
        <w:t xml:space="preserve"> </w:t>
      </w:r>
      <w:r>
        <w:rPr>
          <w:spacing w:val="-1"/>
        </w:rPr>
        <w:t>способы</w:t>
      </w:r>
      <w:r>
        <w:rPr>
          <w:spacing w:val="6"/>
        </w:rPr>
        <w:t xml:space="preserve"> </w:t>
      </w:r>
      <w:r>
        <w:rPr>
          <w:spacing w:val="-1"/>
        </w:rPr>
        <w:t>понимания</w:t>
      </w:r>
      <w:r>
        <w:rPr>
          <w:spacing w:val="6"/>
        </w:rPr>
        <w:t xml:space="preserve"> </w:t>
      </w:r>
      <w:r>
        <w:t>текста,</w:t>
      </w:r>
      <w:r>
        <w:rPr>
          <w:spacing w:val="6"/>
        </w:rPr>
        <w:t xml:space="preserve"> </w:t>
      </w:r>
      <w:r>
        <w:rPr>
          <w:spacing w:val="-1"/>
        </w:rPr>
        <w:t>его</w:t>
      </w:r>
      <w:r>
        <w:rPr>
          <w:spacing w:val="9"/>
        </w:rPr>
        <w:t xml:space="preserve"> </w:t>
      </w:r>
      <w:r>
        <w:rPr>
          <w:spacing w:val="-1"/>
        </w:rPr>
        <w:t>назначения,</w:t>
      </w:r>
      <w:r>
        <w:rPr>
          <w:spacing w:val="6"/>
        </w:rPr>
        <w:t xml:space="preserve"> </w:t>
      </w:r>
      <w:r>
        <w:rPr>
          <w:spacing w:val="-1"/>
        </w:rPr>
        <w:t>общего</w:t>
      </w:r>
      <w:r>
        <w:rPr>
          <w:spacing w:val="6"/>
        </w:rPr>
        <w:t xml:space="preserve"> </w:t>
      </w:r>
      <w:r>
        <w:rPr>
          <w:spacing w:val="-1"/>
        </w:rPr>
        <w:t>смысла,</w:t>
      </w:r>
      <w:r>
        <w:rPr>
          <w:spacing w:val="77"/>
        </w:rPr>
        <w:t xml:space="preserve"> </w:t>
      </w:r>
      <w:r>
        <w:rPr>
          <w:spacing w:val="-1"/>
        </w:rPr>
        <w:t>коммуникативного</w:t>
      </w:r>
      <w:r>
        <w:t xml:space="preserve"> </w:t>
      </w:r>
      <w:r>
        <w:rPr>
          <w:spacing w:val="-1"/>
        </w:rPr>
        <w:t>намерения</w:t>
      </w:r>
      <w:r>
        <w:t xml:space="preserve"> </w:t>
      </w:r>
      <w:r>
        <w:rPr>
          <w:spacing w:val="-1"/>
        </w:rPr>
        <w:t>автора;</w:t>
      </w:r>
      <w:r>
        <w:t xml:space="preserve"> </w:t>
      </w:r>
      <w:r>
        <w:rPr>
          <w:spacing w:val="-1"/>
        </w:rPr>
        <w:t>логической</w:t>
      </w:r>
      <w:r>
        <w:t xml:space="preserve"> </w:t>
      </w:r>
      <w:r>
        <w:rPr>
          <w:spacing w:val="-1"/>
        </w:rPr>
        <w:t>структуры,</w:t>
      </w:r>
      <w:r>
        <w:t xml:space="preserve"> роли языковых</w:t>
      </w:r>
      <w:r>
        <w:rPr>
          <w:spacing w:val="1"/>
        </w:rPr>
        <w:t xml:space="preserve"> </w:t>
      </w:r>
      <w:r>
        <w:rPr>
          <w:spacing w:val="-1"/>
        </w:rPr>
        <w:t>средств.</w:t>
      </w:r>
    </w:p>
    <w:p w:rsidR="00291010" w:rsidRDefault="00291010" w:rsidP="00291010">
      <w:pPr>
        <w:pStyle w:val="a5"/>
        <w:kinsoku w:val="0"/>
        <w:overflowPunct w:val="0"/>
        <w:ind w:left="400"/>
        <w:rPr>
          <w:spacing w:val="-1"/>
        </w:rPr>
      </w:pPr>
    </w:p>
    <w:p w:rsidR="00291010" w:rsidRPr="006571E9" w:rsidRDefault="00291010" w:rsidP="00291010">
      <w:pPr>
        <w:pStyle w:val="a5"/>
        <w:kinsoku w:val="0"/>
        <w:overflowPunct w:val="0"/>
        <w:ind w:left="400"/>
        <w:rPr>
          <w:b/>
          <w:spacing w:val="-1"/>
        </w:rPr>
      </w:pPr>
      <w:r w:rsidRPr="006571E9">
        <w:rPr>
          <w:b/>
          <w:spacing w:val="-1"/>
        </w:rPr>
        <w:t>Задачи:</w:t>
      </w:r>
    </w:p>
    <w:p w:rsidR="00291010" w:rsidRDefault="00291010" w:rsidP="00291010">
      <w:pPr>
        <w:pStyle w:val="a5"/>
        <w:numPr>
          <w:ilvl w:val="0"/>
          <w:numId w:val="5"/>
        </w:numPr>
        <w:tabs>
          <w:tab w:val="left" w:pos="401"/>
        </w:tabs>
        <w:kinsoku w:val="0"/>
        <w:overflowPunct w:val="0"/>
        <w:ind w:right="116" w:firstLine="0"/>
        <w:rPr>
          <w:spacing w:val="-1"/>
        </w:rPr>
      </w:pPr>
      <w:r>
        <w:rPr>
          <w:spacing w:val="-1"/>
        </w:rPr>
        <w:t>Способствовать</w:t>
      </w:r>
      <w:r>
        <w:t xml:space="preserve">  </w:t>
      </w:r>
      <w:r>
        <w:rPr>
          <w:spacing w:val="8"/>
        </w:rPr>
        <w:t xml:space="preserve"> </w:t>
      </w:r>
      <w:r>
        <w:t xml:space="preserve">дальнейшему  </w:t>
      </w:r>
      <w:r>
        <w:rPr>
          <w:spacing w:val="2"/>
        </w:rPr>
        <w:t xml:space="preserve"> </w:t>
      </w:r>
      <w:r>
        <w:t xml:space="preserve">осмыслению  </w:t>
      </w:r>
      <w:r>
        <w:rPr>
          <w:spacing w:val="9"/>
        </w:rPr>
        <w:t xml:space="preserve"> </w:t>
      </w:r>
      <w:r>
        <w:rPr>
          <w:spacing w:val="-1"/>
        </w:rPr>
        <w:t>учащимися</w:t>
      </w:r>
      <w:r>
        <w:t xml:space="preserve">  </w:t>
      </w:r>
      <w:r>
        <w:rPr>
          <w:spacing w:val="6"/>
        </w:rPr>
        <w:t xml:space="preserve"> </w:t>
      </w:r>
      <w:r>
        <w:t xml:space="preserve">фонетических,  </w:t>
      </w:r>
      <w:r>
        <w:rPr>
          <w:spacing w:val="6"/>
        </w:rPr>
        <w:t xml:space="preserve"> </w:t>
      </w:r>
      <w:r>
        <w:rPr>
          <w:spacing w:val="-1"/>
        </w:rPr>
        <w:t>традиционных,</w:t>
      </w:r>
      <w:r>
        <w:rPr>
          <w:spacing w:val="47"/>
        </w:rPr>
        <w:t xml:space="preserve"> </w:t>
      </w:r>
      <w:r>
        <w:rPr>
          <w:spacing w:val="-1"/>
        </w:rPr>
        <w:t>лексико-синтаксических,</w:t>
      </w:r>
      <w:r>
        <w:t xml:space="preserve"> </w:t>
      </w:r>
      <w:r>
        <w:rPr>
          <w:spacing w:val="-1"/>
        </w:rPr>
        <w:t>словообразовательно-грамматических</w:t>
      </w:r>
      <w:r>
        <w:rPr>
          <w:spacing w:val="2"/>
        </w:rPr>
        <w:t xml:space="preserve"> </w:t>
      </w:r>
      <w:r>
        <w:rPr>
          <w:spacing w:val="-1"/>
        </w:rPr>
        <w:t>написаний.</w:t>
      </w:r>
    </w:p>
    <w:p w:rsidR="00291010" w:rsidRDefault="00291010" w:rsidP="00291010">
      <w:pPr>
        <w:pStyle w:val="a5"/>
        <w:numPr>
          <w:ilvl w:val="0"/>
          <w:numId w:val="5"/>
        </w:numPr>
        <w:tabs>
          <w:tab w:val="left" w:pos="401"/>
        </w:tabs>
        <w:kinsoku w:val="0"/>
        <w:overflowPunct w:val="0"/>
        <w:ind w:right="117" w:firstLine="0"/>
      </w:pPr>
      <w:r>
        <w:rPr>
          <w:spacing w:val="-2"/>
        </w:rPr>
        <w:t>Содействовать</w:t>
      </w:r>
      <w:r>
        <w:rPr>
          <w:spacing w:val="30"/>
        </w:rPr>
        <w:t xml:space="preserve"> </w:t>
      </w:r>
      <w:r>
        <w:rPr>
          <w:spacing w:val="-1"/>
        </w:rPr>
        <w:t>формированию</w:t>
      </w:r>
      <w:r>
        <w:rPr>
          <w:spacing w:val="29"/>
        </w:rPr>
        <w:t xml:space="preserve"> </w:t>
      </w:r>
      <w:r>
        <w:rPr>
          <w:spacing w:val="-1"/>
        </w:rPr>
        <w:t>навыка</w:t>
      </w:r>
      <w:r>
        <w:rPr>
          <w:spacing w:val="27"/>
        </w:rPr>
        <w:t xml:space="preserve"> </w:t>
      </w:r>
      <w:r>
        <w:rPr>
          <w:spacing w:val="-1"/>
        </w:rPr>
        <w:t>относительной</w:t>
      </w:r>
      <w:r>
        <w:rPr>
          <w:spacing w:val="29"/>
        </w:rPr>
        <w:t xml:space="preserve"> </w:t>
      </w:r>
      <w:r>
        <w:rPr>
          <w:spacing w:val="-1"/>
        </w:rPr>
        <w:t>орфографической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пунктуационной</w:t>
      </w:r>
      <w:r>
        <w:rPr>
          <w:spacing w:val="59"/>
        </w:rPr>
        <w:t xml:space="preserve"> </w:t>
      </w:r>
      <w:r>
        <w:t>грамотности.</w:t>
      </w:r>
    </w:p>
    <w:p w:rsidR="00291010" w:rsidRDefault="00291010" w:rsidP="00291010">
      <w:pPr>
        <w:pStyle w:val="a5"/>
        <w:numPr>
          <w:ilvl w:val="0"/>
          <w:numId w:val="5"/>
        </w:numPr>
        <w:tabs>
          <w:tab w:val="left" w:pos="401"/>
        </w:tabs>
        <w:kinsoku w:val="0"/>
        <w:overflowPunct w:val="0"/>
        <w:ind w:left="400" w:hanging="283"/>
        <w:rPr>
          <w:spacing w:val="-2"/>
        </w:rPr>
      </w:pPr>
      <w:r>
        <w:rPr>
          <w:spacing w:val="-1"/>
        </w:rPr>
        <w:t>Способствовать</w:t>
      </w:r>
      <w:r>
        <w:rPr>
          <w:spacing w:val="1"/>
        </w:rPr>
        <w:t xml:space="preserve"> </w:t>
      </w:r>
      <w:r>
        <w:t xml:space="preserve">развитию </w:t>
      </w:r>
      <w:proofErr w:type="spellStart"/>
      <w:r>
        <w:rPr>
          <w:spacing w:val="-1"/>
        </w:rPr>
        <w:t>метапредметных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 xml:space="preserve">умений </w:t>
      </w:r>
      <w:r>
        <w:t xml:space="preserve">и </w:t>
      </w:r>
      <w:r>
        <w:rPr>
          <w:spacing w:val="-2"/>
        </w:rPr>
        <w:t>навыков.</w:t>
      </w:r>
    </w:p>
    <w:p w:rsidR="00291010" w:rsidRDefault="00291010" w:rsidP="00291010">
      <w:pPr>
        <w:pStyle w:val="a5"/>
        <w:kinsoku w:val="0"/>
        <w:overflowPunct w:val="0"/>
        <w:ind w:right="116"/>
        <w:rPr>
          <w:color w:val="000000"/>
          <w:spacing w:val="-1"/>
        </w:rPr>
      </w:pPr>
      <w:r>
        <w:rPr>
          <w:i/>
          <w:iCs/>
          <w:color w:val="000009"/>
        </w:rPr>
        <w:t>4.</w:t>
      </w:r>
      <w:r>
        <w:rPr>
          <w:i/>
          <w:iCs/>
          <w:color w:val="000009"/>
          <w:spacing w:val="43"/>
        </w:rPr>
        <w:t xml:space="preserve"> </w:t>
      </w:r>
      <w:r>
        <w:rPr>
          <w:color w:val="000000"/>
          <w:spacing w:val="-1"/>
        </w:rPr>
        <w:t>Обеспечить</w:t>
      </w:r>
      <w:r>
        <w:rPr>
          <w:color w:val="000000"/>
        </w:rPr>
        <w:t xml:space="preserve"> 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развитие</w:t>
      </w:r>
      <w:r>
        <w:rPr>
          <w:color w:val="000000"/>
        </w:rPr>
        <w:t xml:space="preserve"> 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умения</w:t>
      </w:r>
      <w:r>
        <w:rPr>
          <w:color w:val="000000"/>
        </w:rPr>
        <w:t xml:space="preserve"> 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работать</w:t>
      </w:r>
      <w:r>
        <w:rPr>
          <w:color w:val="000000"/>
        </w:rPr>
        <w:t xml:space="preserve">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с  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информацией,</w:t>
      </w:r>
      <w:r>
        <w:rPr>
          <w:color w:val="000000"/>
        </w:rPr>
        <w:t xml:space="preserve">  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представленной</w:t>
      </w:r>
      <w:r>
        <w:rPr>
          <w:color w:val="000000"/>
        </w:rPr>
        <w:t xml:space="preserve"> 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в 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словарях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(электронных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печатной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основе).</w:t>
      </w:r>
    </w:p>
    <w:p w:rsidR="00291010" w:rsidRDefault="00291010" w:rsidP="00291010">
      <w:pPr>
        <w:pStyle w:val="Heading2"/>
        <w:kinsoku w:val="0"/>
        <w:overflowPunct w:val="0"/>
        <w:spacing w:line="274" w:lineRule="exact"/>
        <w:outlineLvl w:val="9"/>
        <w:rPr>
          <w:spacing w:val="-1"/>
        </w:rPr>
      </w:pPr>
    </w:p>
    <w:p w:rsidR="00291010" w:rsidRPr="006571E9" w:rsidRDefault="00291010" w:rsidP="00291010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  <w:r w:rsidRPr="006571E9">
        <w:rPr>
          <w:rStyle w:val="c4"/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291010" w:rsidRPr="0048373B" w:rsidRDefault="00291010" w:rsidP="00291010">
      <w:pPr>
        <w:pStyle w:val="a3"/>
        <w:rPr>
          <w:rStyle w:val="c4"/>
          <w:rFonts w:ascii="Times New Roman" w:hAnsi="Times New Roman"/>
          <w:b/>
          <w:sz w:val="24"/>
          <w:szCs w:val="24"/>
        </w:rPr>
      </w:pPr>
    </w:p>
    <w:p w:rsidR="00291010" w:rsidRDefault="00291010" w:rsidP="00291010">
      <w:pPr>
        <w:pStyle w:val="a5"/>
        <w:kinsoku w:val="0"/>
        <w:overflowPunct w:val="0"/>
        <w:ind w:right="106" w:firstLine="283"/>
        <w:jc w:val="both"/>
        <w:rPr>
          <w:spacing w:val="-1"/>
        </w:rPr>
      </w:pPr>
      <w:r>
        <w:rPr>
          <w:spacing w:val="-1"/>
        </w:rPr>
        <w:t>Содержание</w:t>
      </w:r>
      <w:r>
        <w:rPr>
          <w:spacing w:val="56"/>
        </w:rPr>
        <w:t xml:space="preserve"> </w:t>
      </w:r>
      <w:r>
        <w:rPr>
          <w:spacing w:val="-1"/>
        </w:rPr>
        <w:t>учебного</w:t>
      </w:r>
      <w:r>
        <w:rPr>
          <w:spacing w:val="57"/>
        </w:rPr>
        <w:t xml:space="preserve"> </w:t>
      </w:r>
      <w:r>
        <w:rPr>
          <w:spacing w:val="-1"/>
        </w:rPr>
        <w:t>материала</w:t>
      </w:r>
      <w:r>
        <w:rPr>
          <w:spacing w:val="54"/>
        </w:rPr>
        <w:t xml:space="preserve"> </w:t>
      </w:r>
      <w:r>
        <w:rPr>
          <w:spacing w:val="-1"/>
        </w:rPr>
        <w:t>программы</w:t>
      </w:r>
      <w:r>
        <w:rPr>
          <w:spacing w:val="56"/>
        </w:rPr>
        <w:t xml:space="preserve"> </w:t>
      </w:r>
      <w:r>
        <w:rPr>
          <w:spacing w:val="-1"/>
        </w:rPr>
        <w:t>соответствует</w:t>
      </w:r>
      <w:r>
        <w:rPr>
          <w:spacing w:val="55"/>
        </w:rPr>
        <w:t xml:space="preserve"> </w:t>
      </w:r>
      <w:r>
        <w:rPr>
          <w:spacing w:val="-1"/>
        </w:rPr>
        <w:t>целям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задачам</w:t>
      </w:r>
      <w:r>
        <w:rPr>
          <w:spacing w:val="56"/>
        </w:rPr>
        <w:t xml:space="preserve"> </w:t>
      </w:r>
      <w:r>
        <w:t>подготовки</w:t>
      </w:r>
      <w:r>
        <w:rPr>
          <w:spacing w:val="83"/>
        </w:rPr>
        <w:t xml:space="preserve"> </w:t>
      </w:r>
      <w:r>
        <w:rPr>
          <w:spacing w:val="-1"/>
        </w:rPr>
        <w:t>учащихся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ОГЭ.</w:t>
      </w:r>
      <w:r>
        <w:rPr>
          <w:spacing w:val="26"/>
        </w:rPr>
        <w:t xml:space="preserve"> </w:t>
      </w:r>
      <w:r>
        <w:rPr>
          <w:spacing w:val="-1"/>
        </w:rPr>
        <w:t>Курс</w:t>
      </w:r>
      <w:r>
        <w:rPr>
          <w:spacing w:val="29"/>
        </w:rPr>
        <w:t xml:space="preserve"> </w:t>
      </w:r>
      <w:r>
        <w:rPr>
          <w:spacing w:val="-1"/>
        </w:rPr>
        <w:t>рассчитан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учащихся</w:t>
      </w:r>
      <w:r>
        <w:rPr>
          <w:spacing w:val="28"/>
        </w:rPr>
        <w:t xml:space="preserve"> </w:t>
      </w:r>
      <w:r>
        <w:rPr>
          <w:spacing w:val="1"/>
        </w:rPr>
        <w:t>8-го</w:t>
      </w:r>
      <w:r>
        <w:rPr>
          <w:spacing w:val="28"/>
        </w:rPr>
        <w:t xml:space="preserve"> </w:t>
      </w:r>
      <w:r>
        <w:rPr>
          <w:spacing w:val="-1"/>
        </w:rPr>
        <w:t>класса</w:t>
      </w:r>
      <w:r>
        <w:rPr>
          <w:spacing w:val="27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29"/>
        </w:rPr>
        <w:t xml:space="preserve"> </w:t>
      </w:r>
      <w:r>
        <w:rPr>
          <w:spacing w:val="-1"/>
        </w:rPr>
        <w:t>школы.</w:t>
      </w:r>
      <w:r>
        <w:rPr>
          <w:spacing w:val="25"/>
        </w:rPr>
        <w:t xml:space="preserve"> </w:t>
      </w:r>
      <w:r>
        <w:t>Он</w:t>
      </w:r>
      <w:r>
        <w:rPr>
          <w:spacing w:val="75"/>
        </w:rPr>
        <w:t xml:space="preserve"> </w:t>
      </w:r>
      <w:r>
        <w:t>дополняет</w:t>
      </w:r>
      <w:r>
        <w:rPr>
          <w:spacing w:val="55"/>
        </w:rPr>
        <w:t xml:space="preserve"> </w:t>
      </w:r>
      <w:r>
        <w:rPr>
          <w:spacing w:val="-1"/>
        </w:rPr>
        <w:t>программу</w:t>
      </w:r>
      <w:r>
        <w:rPr>
          <w:spacing w:val="52"/>
        </w:rPr>
        <w:t xml:space="preserve"> </w:t>
      </w:r>
      <w:r>
        <w:rPr>
          <w:spacing w:val="-1"/>
        </w:rPr>
        <w:t>русского</w:t>
      </w:r>
      <w:r>
        <w:rPr>
          <w:spacing w:val="54"/>
        </w:rPr>
        <w:t xml:space="preserve"> </w:t>
      </w:r>
      <w:r>
        <w:t>языка</w:t>
      </w:r>
      <w:r>
        <w:rPr>
          <w:spacing w:val="54"/>
        </w:rPr>
        <w:t xml:space="preserve"> </w:t>
      </w:r>
      <w:r>
        <w:rPr>
          <w:spacing w:val="1"/>
        </w:rPr>
        <w:t>5-9</w:t>
      </w:r>
      <w:r>
        <w:rPr>
          <w:spacing w:val="57"/>
        </w:rPr>
        <w:t xml:space="preserve"> </w:t>
      </w:r>
      <w:r>
        <w:rPr>
          <w:spacing w:val="-1"/>
        </w:rPr>
        <w:t>классов,</w:t>
      </w:r>
      <w:r>
        <w:rPr>
          <w:spacing w:val="56"/>
        </w:rPr>
        <w:t xml:space="preserve"> </w:t>
      </w:r>
      <w:r>
        <w:rPr>
          <w:spacing w:val="-1"/>
        </w:rPr>
        <w:t>корректирует</w:t>
      </w:r>
      <w:r>
        <w:rPr>
          <w:spacing w:val="55"/>
        </w:rPr>
        <w:t xml:space="preserve"> </w:t>
      </w:r>
      <w:r>
        <w:rPr>
          <w:spacing w:val="-1"/>
        </w:rPr>
        <w:t>ее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rPr>
          <w:spacing w:val="-1"/>
        </w:rPr>
        <w:t>требованиями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моделями</w:t>
      </w:r>
      <w:r>
        <w:rPr>
          <w:spacing w:val="14"/>
        </w:rPr>
        <w:t xml:space="preserve"> </w:t>
      </w:r>
      <w:r>
        <w:rPr>
          <w:spacing w:val="-1"/>
        </w:rPr>
        <w:t>заданий</w:t>
      </w:r>
      <w:r>
        <w:rPr>
          <w:spacing w:val="15"/>
        </w:rPr>
        <w:t xml:space="preserve"> </w:t>
      </w:r>
      <w:r>
        <w:t>ОГЭ.</w:t>
      </w:r>
      <w:r>
        <w:rPr>
          <w:spacing w:val="14"/>
        </w:rPr>
        <w:t xml:space="preserve"> </w:t>
      </w:r>
      <w:r>
        <w:rPr>
          <w:spacing w:val="-1"/>
        </w:rPr>
        <w:t>Данный</w:t>
      </w:r>
      <w:r>
        <w:rPr>
          <w:spacing w:val="14"/>
        </w:rPr>
        <w:t xml:space="preserve"> </w:t>
      </w:r>
      <w:r>
        <w:rPr>
          <w:spacing w:val="-2"/>
        </w:rPr>
        <w:t>курс</w:t>
      </w:r>
      <w:r>
        <w:rPr>
          <w:spacing w:val="13"/>
        </w:rPr>
        <w:t xml:space="preserve"> </w:t>
      </w:r>
      <w:r>
        <w:rPr>
          <w:spacing w:val="-1"/>
        </w:rPr>
        <w:t>обеспечивает</w:t>
      </w:r>
      <w:r>
        <w:rPr>
          <w:spacing w:val="14"/>
        </w:rPr>
        <w:t xml:space="preserve"> </w:t>
      </w:r>
      <w:r>
        <w:rPr>
          <w:spacing w:val="-1"/>
        </w:rPr>
        <w:t>понимание</w:t>
      </w:r>
      <w:r>
        <w:rPr>
          <w:spacing w:val="13"/>
        </w:rPr>
        <w:t xml:space="preserve"> </w:t>
      </w:r>
      <w:r>
        <w:rPr>
          <w:spacing w:val="-1"/>
        </w:rPr>
        <w:t>системы</w:t>
      </w:r>
      <w:r>
        <w:rPr>
          <w:spacing w:val="91"/>
        </w:rPr>
        <w:t xml:space="preserve"> </w:t>
      </w:r>
      <w:r>
        <w:rPr>
          <w:spacing w:val="-1"/>
        </w:rPr>
        <w:t>знаний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языке,</w:t>
      </w:r>
      <w:r>
        <w:rPr>
          <w:spacing w:val="32"/>
        </w:rPr>
        <w:t xml:space="preserve"> </w:t>
      </w:r>
      <w:r>
        <w:rPr>
          <w:spacing w:val="-1"/>
        </w:rPr>
        <w:t>формирует</w:t>
      </w:r>
      <w:r>
        <w:rPr>
          <w:spacing w:val="36"/>
        </w:rPr>
        <w:t xml:space="preserve"> </w:t>
      </w:r>
      <w:r>
        <w:rPr>
          <w:spacing w:val="-1"/>
        </w:rPr>
        <w:t>стабильные</w:t>
      </w:r>
      <w:r>
        <w:rPr>
          <w:spacing w:val="31"/>
        </w:rPr>
        <w:t xml:space="preserve"> </w:t>
      </w:r>
      <w:r>
        <w:rPr>
          <w:spacing w:val="-1"/>
        </w:rPr>
        <w:t>навыки</w:t>
      </w:r>
      <w:r>
        <w:rPr>
          <w:spacing w:val="34"/>
        </w:rPr>
        <w:t xml:space="preserve"> </w:t>
      </w:r>
      <w:r>
        <w:rPr>
          <w:spacing w:val="-1"/>
        </w:rPr>
        <w:t>владения</w:t>
      </w:r>
      <w:r>
        <w:rPr>
          <w:spacing w:val="33"/>
        </w:rPr>
        <w:t xml:space="preserve"> </w:t>
      </w:r>
      <w:r>
        <w:t>языком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57"/>
        </w:rPr>
        <w:t xml:space="preserve"> </w:t>
      </w:r>
      <w:r>
        <w:rPr>
          <w:spacing w:val="-1"/>
        </w:rPr>
        <w:t>речевой</w:t>
      </w:r>
      <w:r>
        <w:t xml:space="preserve"> </w:t>
      </w:r>
      <w:r>
        <w:rPr>
          <w:spacing w:val="-1"/>
        </w:rPr>
        <w:t>культуры.</w:t>
      </w:r>
    </w:p>
    <w:p w:rsidR="00291010" w:rsidRDefault="00291010" w:rsidP="00291010">
      <w:pPr>
        <w:pStyle w:val="a5"/>
        <w:kinsoku w:val="0"/>
        <w:overflowPunct w:val="0"/>
        <w:ind w:right="108" w:firstLine="283"/>
        <w:jc w:val="both"/>
      </w:pPr>
      <w:r>
        <w:rPr>
          <w:spacing w:val="-1"/>
        </w:rPr>
        <w:t>Темы</w:t>
      </w:r>
      <w:r>
        <w:rPr>
          <w:spacing w:val="28"/>
        </w:rPr>
        <w:t xml:space="preserve"> </w:t>
      </w:r>
      <w:r>
        <w:rPr>
          <w:spacing w:val="-1"/>
        </w:rPr>
        <w:t>курса</w:t>
      </w:r>
      <w:r>
        <w:rPr>
          <w:spacing w:val="30"/>
        </w:rPr>
        <w:t xml:space="preserve"> </w:t>
      </w:r>
      <w:r>
        <w:rPr>
          <w:spacing w:val="-1"/>
        </w:rPr>
        <w:t>соотносятся</w:t>
      </w:r>
      <w:r>
        <w:rPr>
          <w:spacing w:val="28"/>
        </w:rPr>
        <w:t xml:space="preserve"> </w:t>
      </w:r>
      <w:r>
        <w:rPr>
          <w:spacing w:val="-1"/>
        </w:rPr>
        <w:t>как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основными</w:t>
      </w:r>
      <w:r>
        <w:rPr>
          <w:spacing w:val="29"/>
        </w:rPr>
        <w:t xml:space="preserve"> </w:t>
      </w:r>
      <w:r>
        <w:rPr>
          <w:spacing w:val="-1"/>
        </w:rPr>
        <w:t>разделами</w:t>
      </w:r>
      <w:r>
        <w:rPr>
          <w:spacing w:val="29"/>
        </w:rPr>
        <w:t xml:space="preserve"> </w:t>
      </w:r>
      <w:r>
        <w:rPr>
          <w:spacing w:val="-1"/>
        </w:rPr>
        <w:t>школьной</w:t>
      </w:r>
      <w:r>
        <w:rPr>
          <w:spacing w:val="27"/>
        </w:rPr>
        <w:t xml:space="preserve"> </w:t>
      </w:r>
      <w:r>
        <w:rPr>
          <w:spacing w:val="-1"/>
        </w:rPr>
        <w:t>программы</w:t>
      </w:r>
      <w:r>
        <w:rPr>
          <w:spacing w:val="28"/>
        </w:rPr>
        <w:t xml:space="preserve"> </w:t>
      </w:r>
      <w:r>
        <w:rPr>
          <w:spacing w:val="-1"/>
        </w:rPr>
        <w:t>изучения</w:t>
      </w:r>
      <w:r>
        <w:rPr>
          <w:spacing w:val="87"/>
        </w:rPr>
        <w:t xml:space="preserve"> </w:t>
      </w:r>
      <w:r>
        <w:rPr>
          <w:spacing w:val="-1"/>
        </w:rPr>
        <w:t>русского</w:t>
      </w:r>
      <w:r>
        <w:rPr>
          <w:spacing w:val="23"/>
        </w:rPr>
        <w:t xml:space="preserve"> </w:t>
      </w:r>
      <w:r>
        <w:t>языка,</w:t>
      </w:r>
      <w:r>
        <w:rPr>
          <w:spacing w:val="23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заданиями</w:t>
      </w:r>
      <w:r>
        <w:rPr>
          <w:spacing w:val="24"/>
        </w:rPr>
        <w:t xml:space="preserve"> </w:t>
      </w:r>
      <w:r>
        <w:rPr>
          <w:spacing w:val="-1"/>
        </w:rPr>
        <w:t>контрольно-измерительных</w:t>
      </w:r>
      <w:r>
        <w:rPr>
          <w:spacing w:val="25"/>
        </w:rPr>
        <w:t xml:space="preserve"> </w:t>
      </w:r>
      <w:r>
        <w:rPr>
          <w:spacing w:val="-1"/>
        </w:rPr>
        <w:t>материалов</w:t>
      </w:r>
      <w:r>
        <w:rPr>
          <w:spacing w:val="23"/>
        </w:rPr>
        <w:t xml:space="preserve"> </w:t>
      </w:r>
      <w:r>
        <w:t>ОГЭ.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занятиях</w:t>
      </w:r>
      <w:r>
        <w:rPr>
          <w:spacing w:val="83"/>
        </w:rPr>
        <w:t xml:space="preserve"> </w:t>
      </w:r>
      <w:r>
        <w:rPr>
          <w:spacing w:val="-1"/>
        </w:rPr>
        <w:t>курса</w:t>
      </w:r>
      <w:r>
        <w:rPr>
          <w:spacing w:val="6"/>
        </w:rPr>
        <w:t xml:space="preserve"> </w:t>
      </w:r>
      <w:r>
        <w:rPr>
          <w:spacing w:val="-1"/>
        </w:rPr>
        <w:t>предусматриваются</w:t>
      </w:r>
      <w:r>
        <w:rPr>
          <w:spacing w:val="6"/>
        </w:rPr>
        <w:t xml:space="preserve"> </w:t>
      </w:r>
      <w:r>
        <w:rPr>
          <w:spacing w:val="-1"/>
        </w:rPr>
        <w:t>теоретическая</w:t>
      </w:r>
      <w:r>
        <w:rPr>
          <w:spacing w:val="6"/>
        </w:rPr>
        <w:t xml:space="preserve"> </w:t>
      </w:r>
      <w:r>
        <w:rPr>
          <w:spacing w:val="-1"/>
        </w:rPr>
        <w:t>часть</w:t>
      </w:r>
      <w:r>
        <w:rPr>
          <w:spacing w:val="8"/>
        </w:rPr>
        <w:t xml:space="preserve"> </w:t>
      </w:r>
      <w:r>
        <w:rPr>
          <w:spacing w:val="-1"/>
        </w:rPr>
        <w:t>(повторение</w:t>
      </w:r>
      <w:r>
        <w:rPr>
          <w:spacing w:val="6"/>
        </w:rPr>
        <w:t xml:space="preserve"> </w:t>
      </w:r>
      <w:r>
        <w:rPr>
          <w:spacing w:val="-1"/>
        </w:rPr>
        <w:t>правил,</w:t>
      </w:r>
      <w:r>
        <w:rPr>
          <w:spacing w:val="4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rPr>
          <w:spacing w:val="-1"/>
        </w:rPr>
        <w:t>трудных</w:t>
      </w:r>
      <w:r>
        <w:rPr>
          <w:spacing w:val="8"/>
        </w:rPr>
        <w:t xml:space="preserve"> </w:t>
      </w:r>
      <w:r>
        <w:rPr>
          <w:spacing w:val="-1"/>
        </w:rPr>
        <w:t>случаев</w:t>
      </w:r>
      <w:r>
        <w:rPr>
          <w:spacing w:val="107"/>
        </w:rPr>
        <w:t xml:space="preserve"> </w:t>
      </w:r>
      <w:r>
        <w:rPr>
          <w:spacing w:val="-1"/>
        </w:rPr>
        <w:t>правописания,</w:t>
      </w:r>
      <w:r>
        <w:rPr>
          <w:spacing w:val="42"/>
        </w:rPr>
        <w:t xml:space="preserve"> </w:t>
      </w:r>
      <w:r>
        <w:rPr>
          <w:spacing w:val="-1"/>
        </w:rPr>
        <w:t>определение</w:t>
      </w:r>
      <w:r>
        <w:rPr>
          <w:spacing w:val="42"/>
        </w:rPr>
        <w:t xml:space="preserve"> </w:t>
      </w:r>
      <w:r>
        <w:rPr>
          <w:spacing w:val="-1"/>
        </w:rPr>
        <w:t>этапов</w:t>
      </w:r>
      <w:r>
        <w:rPr>
          <w:spacing w:val="42"/>
        </w:rPr>
        <w:t xml:space="preserve"> </w:t>
      </w:r>
      <w:r>
        <w:rPr>
          <w:spacing w:val="-1"/>
        </w:rPr>
        <w:t>создания</w:t>
      </w:r>
      <w:r>
        <w:rPr>
          <w:spacing w:val="42"/>
        </w:rPr>
        <w:t xml:space="preserve"> </w:t>
      </w:r>
      <w:r>
        <w:t>текста)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практическая</w:t>
      </w:r>
      <w:r>
        <w:rPr>
          <w:spacing w:val="42"/>
        </w:rPr>
        <w:t xml:space="preserve"> </w:t>
      </w:r>
      <w:r>
        <w:rPr>
          <w:spacing w:val="-1"/>
        </w:rPr>
        <w:t>часть</w:t>
      </w:r>
      <w:r>
        <w:rPr>
          <w:spacing w:val="44"/>
        </w:rPr>
        <w:t xml:space="preserve"> </w:t>
      </w:r>
      <w:r>
        <w:rPr>
          <w:spacing w:val="-1"/>
        </w:rPr>
        <w:t>(выполнение</w:t>
      </w:r>
      <w:r>
        <w:rPr>
          <w:spacing w:val="101"/>
        </w:rPr>
        <w:t xml:space="preserve"> </w:t>
      </w:r>
      <w:r>
        <w:rPr>
          <w:spacing w:val="-1"/>
        </w:rPr>
        <w:t>различных</w:t>
      </w:r>
      <w:r>
        <w:rPr>
          <w:spacing w:val="23"/>
        </w:rPr>
        <w:t xml:space="preserve"> </w:t>
      </w:r>
      <w:r>
        <w:rPr>
          <w:spacing w:val="-1"/>
        </w:rPr>
        <w:t>упражнений,</w:t>
      </w:r>
      <w:r>
        <w:rPr>
          <w:spacing w:val="18"/>
        </w:rPr>
        <w:t xml:space="preserve"> </w:t>
      </w:r>
      <w:r>
        <w:rPr>
          <w:spacing w:val="-1"/>
        </w:rPr>
        <w:t>помогающих</w:t>
      </w:r>
      <w:r>
        <w:rPr>
          <w:spacing w:val="21"/>
        </w:rPr>
        <w:t xml:space="preserve"> </w:t>
      </w:r>
      <w:r>
        <w:rPr>
          <w:spacing w:val="-1"/>
        </w:rPr>
        <w:t>сформировать</w:t>
      </w:r>
      <w:r>
        <w:rPr>
          <w:spacing w:val="20"/>
        </w:rPr>
        <w:t xml:space="preserve"> </w:t>
      </w:r>
      <w:r>
        <w:rPr>
          <w:spacing w:val="-1"/>
        </w:rPr>
        <w:t>языковую,</w:t>
      </w:r>
      <w:r>
        <w:rPr>
          <w:spacing w:val="18"/>
        </w:rPr>
        <w:t xml:space="preserve"> </w:t>
      </w:r>
      <w:r>
        <w:rPr>
          <w:spacing w:val="-1"/>
        </w:rPr>
        <w:t>лингвистическую</w:t>
      </w:r>
      <w:r>
        <w:rPr>
          <w:spacing w:val="2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коммуникативную</w:t>
      </w:r>
      <w:r>
        <w:rPr>
          <w:spacing w:val="36"/>
        </w:rPr>
        <w:t xml:space="preserve"> </w:t>
      </w:r>
      <w:r>
        <w:rPr>
          <w:spacing w:val="-1"/>
        </w:rPr>
        <w:t>компетентности).</w:t>
      </w:r>
      <w:r>
        <w:rPr>
          <w:spacing w:val="35"/>
        </w:rPr>
        <w:t xml:space="preserve"> </w:t>
      </w:r>
      <w:r>
        <w:rPr>
          <w:spacing w:val="-1"/>
        </w:rPr>
        <w:t>Содержание</w:t>
      </w:r>
      <w:r>
        <w:rPr>
          <w:spacing w:val="34"/>
        </w:rPr>
        <w:t xml:space="preserve"> </w:t>
      </w:r>
      <w:r>
        <w:rPr>
          <w:spacing w:val="-1"/>
        </w:rPr>
        <w:t>программы</w:t>
      </w:r>
      <w:r>
        <w:rPr>
          <w:spacing w:val="35"/>
        </w:rPr>
        <w:t xml:space="preserve"> </w:t>
      </w:r>
      <w:r>
        <w:rPr>
          <w:spacing w:val="-1"/>
        </w:rPr>
        <w:t>нацеливает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систематизацию</w:t>
      </w:r>
      <w:r>
        <w:rPr>
          <w:spacing w:val="83"/>
        </w:rPr>
        <w:t xml:space="preserve"> </w:t>
      </w:r>
      <w:r>
        <w:rPr>
          <w:spacing w:val="-1"/>
        </w:rPr>
        <w:t>некоторых</w:t>
      </w:r>
      <w:r>
        <w:rPr>
          <w:spacing w:val="40"/>
        </w:rPr>
        <w:t xml:space="preserve"> </w:t>
      </w:r>
      <w:r>
        <w:rPr>
          <w:spacing w:val="-1"/>
        </w:rPr>
        <w:t>встречающих</w:t>
      </w:r>
      <w:r>
        <w:rPr>
          <w:spacing w:val="37"/>
        </w:rPr>
        <w:t xml:space="preserve"> </w:t>
      </w:r>
      <w:r>
        <w:rPr>
          <w:spacing w:val="-1"/>
        </w:rPr>
        <w:t>затруднения</w:t>
      </w:r>
      <w:r>
        <w:rPr>
          <w:spacing w:val="42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учащихся</w:t>
      </w:r>
      <w:r>
        <w:rPr>
          <w:spacing w:val="38"/>
        </w:rPr>
        <w:t xml:space="preserve"> </w:t>
      </w:r>
      <w:r>
        <w:rPr>
          <w:spacing w:val="-1"/>
        </w:rPr>
        <w:t>правил</w:t>
      </w:r>
      <w:r>
        <w:rPr>
          <w:spacing w:val="38"/>
        </w:rPr>
        <w:t xml:space="preserve"> </w:t>
      </w:r>
      <w:r>
        <w:t>орфографии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пунктуации.</w:t>
      </w:r>
      <w:r>
        <w:rPr>
          <w:spacing w:val="38"/>
        </w:rPr>
        <w:t xml:space="preserve"> </w:t>
      </w:r>
      <w:r>
        <w:rPr>
          <w:spacing w:val="-1"/>
        </w:rPr>
        <w:t>Также</w:t>
      </w:r>
      <w:r>
        <w:rPr>
          <w:spacing w:val="69"/>
        </w:rPr>
        <w:t xml:space="preserve"> </w:t>
      </w:r>
      <w:r>
        <w:rPr>
          <w:spacing w:val="-1"/>
        </w:rPr>
        <w:t>уделяется</w:t>
      </w:r>
      <w:r>
        <w:rPr>
          <w:spacing w:val="45"/>
        </w:rPr>
        <w:t xml:space="preserve"> </w:t>
      </w:r>
      <w:r>
        <w:rPr>
          <w:spacing w:val="-1"/>
        </w:rPr>
        <w:t>внимание</w:t>
      </w:r>
      <w:r>
        <w:rPr>
          <w:spacing w:val="46"/>
        </w:rPr>
        <w:t xml:space="preserve"> </w:t>
      </w:r>
      <w:r>
        <w:rPr>
          <w:spacing w:val="-1"/>
        </w:rPr>
        <w:t>культуре</w:t>
      </w:r>
      <w:r>
        <w:rPr>
          <w:spacing w:val="46"/>
        </w:rPr>
        <w:t xml:space="preserve"> </w:t>
      </w:r>
      <w:r>
        <w:rPr>
          <w:spacing w:val="-1"/>
        </w:rPr>
        <w:t>русской</w:t>
      </w:r>
      <w:r>
        <w:rPr>
          <w:spacing w:val="46"/>
        </w:rPr>
        <w:t xml:space="preserve"> </w:t>
      </w:r>
      <w:r>
        <w:t>речи,</w:t>
      </w:r>
      <w:r>
        <w:rPr>
          <w:spacing w:val="45"/>
        </w:rPr>
        <w:t xml:space="preserve"> </w:t>
      </w:r>
      <w:r>
        <w:rPr>
          <w:spacing w:val="-1"/>
        </w:rPr>
        <w:t>речевым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грамматическим</w:t>
      </w:r>
      <w:r>
        <w:rPr>
          <w:spacing w:val="44"/>
        </w:rPr>
        <w:t xml:space="preserve"> </w:t>
      </w:r>
      <w:r>
        <w:rPr>
          <w:spacing w:val="-1"/>
        </w:rPr>
        <w:t>ошибкам,</w:t>
      </w:r>
      <w:r>
        <w:rPr>
          <w:spacing w:val="85"/>
        </w:rPr>
        <w:t xml:space="preserve"> </w:t>
      </w:r>
      <w:r>
        <w:rPr>
          <w:spacing w:val="-1"/>
        </w:rPr>
        <w:t>редактированию</w:t>
      </w:r>
      <w:r>
        <w:rPr>
          <w:spacing w:val="55"/>
        </w:rPr>
        <w:t xml:space="preserve"> </w:t>
      </w:r>
      <w:r>
        <w:rPr>
          <w:spacing w:val="-1"/>
        </w:rPr>
        <w:t>творческих</w:t>
      </w:r>
      <w:r>
        <w:rPr>
          <w:spacing w:val="57"/>
        </w:rPr>
        <w:t xml:space="preserve"> </w:t>
      </w:r>
      <w:r>
        <w:rPr>
          <w:spacing w:val="-1"/>
        </w:rPr>
        <w:t>работ.</w:t>
      </w:r>
      <w:r>
        <w:rPr>
          <w:spacing w:val="54"/>
        </w:rPr>
        <w:t xml:space="preserve"> </w:t>
      </w:r>
      <w:r>
        <w:rPr>
          <w:spacing w:val="-1"/>
        </w:rPr>
        <w:t>Первая</w:t>
      </w:r>
      <w:r>
        <w:rPr>
          <w:spacing w:val="57"/>
        </w:rPr>
        <w:t xml:space="preserve"> </w:t>
      </w:r>
      <w:r>
        <w:rPr>
          <w:spacing w:val="-1"/>
        </w:rPr>
        <w:t>часть</w:t>
      </w:r>
      <w:r>
        <w:rPr>
          <w:spacing w:val="56"/>
        </w:rPr>
        <w:t xml:space="preserve"> </w:t>
      </w:r>
      <w:r>
        <w:rPr>
          <w:spacing w:val="-1"/>
        </w:rPr>
        <w:t>работы</w:t>
      </w:r>
      <w:r>
        <w:rPr>
          <w:spacing w:val="54"/>
        </w:rPr>
        <w:t xml:space="preserve"> </w:t>
      </w:r>
      <w:r>
        <w:t>ОГЭ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8</w:t>
      </w:r>
      <w:r>
        <w:rPr>
          <w:spacing w:val="59"/>
        </w:rPr>
        <w:t xml:space="preserve"> </w:t>
      </w:r>
      <w:r>
        <w:rPr>
          <w:spacing w:val="-1"/>
        </w:rP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это</w:t>
      </w:r>
      <w:r>
        <w:rPr>
          <w:spacing w:val="54"/>
        </w:rPr>
        <w:t xml:space="preserve"> </w:t>
      </w:r>
      <w:r>
        <w:rPr>
          <w:spacing w:val="-1"/>
        </w:rPr>
        <w:t>написание</w:t>
      </w:r>
      <w:r>
        <w:rPr>
          <w:spacing w:val="83"/>
        </w:rPr>
        <w:t xml:space="preserve"> </w:t>
      </w:r>
      <w:r>
        <w:rPr>
          <w:spacing w:val="-1"/>
        </w:rPr>
        <w:t>сжатого</w:t>
      </w:r>
      <w:r>
        <w:t xml:space="preserve"> </w:t>
      </w:r>
      <w:r>
        <w:rPr>
          <w:spacing w:val="-1"/>
        </w:rPr>
        <w:t>изложения</w:t>
      </w:r>
      <w:r>
        <w:t xml:space="preserve"> по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rPr>
          <w:spacing w:val="-1"/>
        </w:rPr>
        <w:t>публицистического</w:t>
      </w:r>
      <w:r>
        <w:t xml:space="preserve"> или</w:t>
      </w:r>
      <w:r>
        <w:rPr>
          <w:spacing w:val="-2"/>
        </w:rPr>
        <w:t xml:space="preserve"> </w:t>
      </w:r>
      <w:r>
        <w:rPr>
          <w:spacing w:val="-1"/>
        </w:rPr>
        <w:t>научного</w:t>
      </w:r>
      <w:r>
        <w:t xml:space="preserve"> стиля.</w:t>
      </w:r>
    </w:p>
    <w:p w:rsidR="00291010" w:rsidRDefault="00291010" w:rsidP="00291010">
      <w:pPr>
        <w:pStyle w:val="a5"/>
        <w:kinsoku w:val="0"/>
        <w:overflowPunct w:val="0"/>
        <w:ind w:right="115" w:firstLine="283"/>
        <w:jc w:val="both"/>
        <w:rPr>
          <w:spacing w:val="-1"/>
        </w:rPr>
      </w:pPr>
      <w:proofErr w:type="gramStart"/>
      <w:r>
        <w:rPr>
          <w:spacing w:val="-1"/>
        </w:rPr>
        <w:t>Сжатое</w:t>
      </w:r>
      <w:r>
        <w:rPr>
          <w:spacing w:val="52"/>
        </w:rPr>
        <w:t xml:space="preserve"> </w:t>
      </w:r>
      <w:r>
        <w:rPr>
          <w:spacing w:val="-1"/>
        </w:rPr>
        <w:t>изложение</w:t>
      </w:r>
      <w:r>
        <w:rPr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rPr>
          <w:spacing w:val="-1"/>
        </w:rPr>
        <w:t>это</w:t>
      </w:r>
      <w:r>
        <w:rPr>
          <w:spacing w:val="53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rPr>
          <w:spacing w:val="-1"/>
        </w:rPr>
        <w:t>обработки</w:t>
      </w:r>
      <w:r>
        <w:rPr>
          <w:spacing w:val="53"/>
        </w:rPr>
        <w:t xml:space="preserve"> </w:t>
      </w:r>
      <w:r>
        <w:rPr>
          <w:spacing w:val="-1"/>
        </w:rPr>
        <w:t>информации</w:t>
      </w:r>
      <w:r>
        <w:rPr>
          <w:spacing w:val="51"/>
        </w:rPr>
        <w:t xml:space="preserve"> </w:t>
      </w:r>
      <w:r>
        <w:rPr>
          <w:spacing w:val="-1"/>
        </w:rPr>
        <w:t>исходного</w:t>
      </w:r>
      <w:r>
        <w:rPr>
          <w:spacing w:val="50"/>
        </w:rPr>
        <w:t xml:space="preserve"> </w:t>
      </w:r>
      <w:r>
        <w:t>текста,</w:t>
      </w:r>
      <w:r>
        <w:rPr>
          <w:spacing w:val="52"/>
        </w:rPr>
        <w:t xml:space="preserve"> </w:t>
      </w:r>
      <w:r>
        <w:t>позволяющая</w:t>
      </w:r>
      <w:r>
        <w:rPr>
          <w:spacing w:val="67"/>
        </w:rPr>
        <w:t xml:space="preserve"> </w:t>
      </w:r>
      <w:r>
        <w:rPr>
          <w:spacing w:val="-1"/>
        </w:rPr>
        <w:t>проверить</w:t>
      </w:r>
      <w:r>
        <w:rPr>
          <w:spacing w:val="3"/>
        </w:rPr>
        <w:t xml:space="preserve"> </w:t>
      </w:r>
      <w:r>
        <w:rPr>
          <w:spacing w:val="-1"/>
        </w:rPr>
        <w:t>комплекс</w:t>
      </w:r>
      <w:r>
        <w:rPr>
          <w:spacing w:val="3"/>
        </w:rPr>
        <w:t xml:space="preserve"> </w:t>
      </w:r>
      <w:r>
        <w:rPr>
          <w:spacing w:val="-1"/>
        </w:rPr>
        <w:t>необходимых</w:t>
      </w:r>
      <w:r>
        <w:rPr>
          <w:spacing w:val="6"/>
        </w:rPr>
        <w:t xml:space="preserve"> </w:t>
      </w:r>
      <w:r>
        <w:rPr>
          <w:spacing w:val="-1"/>
        </w:rPr>
        <w:t>жизненных</w:t>
      </w:r>
      <w:r>
        <w:rPr>
          <w:spacing w:val="9"/>
        </w:rPr>
        <w:t xml:space="preserve"> </w:t>
      </w:r>
      <w:r>
        <w:rPr>
          <w:spacing w:val="-2"/>
        </w:rPr>
        <w:t>умений,</w:t>
      </w:r>
      <w:r>
        <w:rPr>
          <w:spacing w:val="4"/>
        </w:rPr>
        <w:t xml:space="preserve"> </w:t>
      </w:r>
      <w:r>
        <w:rPr>
          <w:spacing w:val="-1"/>
        </w:rPr>
        <w:t>важнейшими</w:t>
      </w:r>
      <w:r>
        <w:rPr>
          <w:spacing w:val="5"/>
        </w:rPr>
        <w:t xml:space="preserve"> </w:t>
      </w:r>
      <w:r>
        <w:rPr>
          <w:spacing w:val="-1"/>
        </w:rPr>
        <w:t>из</w:t>
      </w:r>
      <w:r>
        <w:rPr>
          <w:spacing w:val="5"/>
        </w:rPr>
        <w:t xml:space="preserve"> </w:t>
      </w:r>
      <w:r>
        <w:rPr>
          <w:spacing w:val="-1"/>
        </w:rPr>
        <w:t>которых</w:t>
      </w:r>
      <w:r>
        <w:rPr>
          <w:spacing w:val="4"/>
        </w:rPr>
        <w:t xml:space="preserve"> </w:t>
      </w:r>
      <w:r>
        <w:rPr>
          <w:spacing w:val="-1"/>
        </w:rPr>
        <w:t>являются</w:t>
      </w:r>
      <w:r>
        <w:rPr>
          <w:spacing w:val="77"/>
        </w:rPr>
        <w:t xml:space="preserve"> </w:t>
      </w:r>
      <w:r>
        <w:rPr>
          <w:spacing w:val="-1"/>
        </w:rPr>
        <w:t>следующие:</w:t>
      </w:r>
      <w:proofErr w:type="gramEnd"/>
    </w:p>
    <w:p w:rsidR="00291010" w:rsidRDefault="00291010" w:rsidP="00291010">
      <w:pPr>
        <w:pStyle w:val="a5"/>
        <w:numPr>
          <w:ilvl w:val="0"/>
          <w:numId w:val="4"/>
        </w:numPr>
        <w:tabs>
          <w:tab w:val="left" w:pos="401"/>
        </w:tabs>
        <w:kinsoku w:val="0"/>
        <w:overflowPunct w:val="0"/>
        <w:ind w:right="116" w:firstLine="0"/>
      </w:pPr>
      <w:r>
        <w:rPr>
          <w:spacing w:val="-1"/>
        </w:rPr>
        <w:t>умение</w:t>
      </w:r>
      <w:r>
        <w:t xml:space="preserve"> </w:t>
      </w:r>
      <w:r>
        <w:rPr>
          <w:spacing w:val="20"/>
        </w:rPr>
        <w:t xml:space="preserve"> </w:t>
      </w:r>
      <w:r>
        <w:t xml:space="preserve">точно </w:t>
      </w:r>
      <w:r>
        <w:rPr>
          <w:spacing w:val="21"/>
        </w:rPr>
        <w:t xml:space="preserve"> </w:t>
      </w:r>
      <w:r>
        <w:t xml:space="preserve">определять </w:t>
      </w:r>
      <w:r>
        <w:rPr>
          <w:spacing w:val="22"/>
        </w:rPr>
        <w:t xml:space="preserve"> </w:t>
      </w:r>
      <w:r>
        <w:rPr>
          <w:spacing w:val="-2"/>
        </w:rPr>
        <w:t>круг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предметов</w:t>
      </w:r>
      <w:r>
        <w:t xml:space="preserve"> </w:t>
      </w:r>
      <w:r>
        <w:rPr>
          <w:spacing w:val="21"/>
        </w:rPr>
        <w:t xml:space="preserve"> </w:t>
      </w:r>
      <w:r>
        <w:t xml:space="preserve">и </w:t>
      </w:r>
      <w:r>
        <w:rPr>
          <w:spacing w:val="22"/>
        </w:rPr>
        <w:t xml:space="preserve"> </w:t>
      </w:r>
      <w:r>
        <w:rPr>
          <w:spacing w:val="-1"/>
        </w:rPr>
        <w:t>явлений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действительности,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отражаемой</w:t>
      </w:r>
      <w:r>
        <w:t xml:space="preserve"> </w:t>
      </w:r>
      <w:r>
        <w:rPr>
          <w:spacing w:val="2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тексте;</w:t>
      </w:r>
    </w:p>
    <w:p w:rsidR="00291010" w:rsidRDefault="00291010" w:rsidP="00291010">
      <w:pPr>
        <w:pStyle w:val="a5"/>
        <w:numPr>
          <w:ilvl w:val="0"/>
          <w:numId w:val="4"/>
        </w:numPr>
        <w:tabs>
          <w:tab w:val="left" w:pos="401"/>
        </w:tabs>
        <w:kinsoku w:val="0"/>
        <w:overflowPunct w:val="0"/>
        <w:ind w:left="400" w:hanging="283"/>
        <w:rPr>
          <w:spacing w:val="-1"/>
        </w:rPr>
      </w:pPr>
      <w:r>
        <w:rPr>
          <w:spacing w:val="-1"/>
        </w:rPr>
        <w:t>умение адекватно</w:t>
      </w:r>
      <w:r>
        <w:t xml:space="preserve"> </w:t>
      </w:r>
      <w:r>
        <w:rPr>
          <w:spacing w:val="-1"/>
        </w:rPr>
        <w:t>воспринимать</w:t>
      </w:r>
      <w:r>
        <w:rPr>
          <w:spacing w:val="1"/>
        </w:rPr>
        <w:t xml:space="preserve"> </w:t>
      </w:r>
      <w:r>
        <w:rPr>
          <w:spacing w:val="-1"/>
        </w:rPr>
        <w:t>авторский</w:t>
      </w:r>
      <w:r>
        <w:rPr>
          <w:spacing w:val="-2"/>
        </w:rPr>
        <w:t xml:space="preserve"> </w:t>
      </w:r>
      <w:r>
        <w:rPr>
          <w:spacing w:val="-1"/>
        </w:rPr>
        <w:t>замысел;</w:t>
      </w:r>
    </w:p>
    <w:p w:rsidR="00291010" w:rsidRDefault="00291010" w:rsidP="00291010">
      <w:pPr>
        <w:pStyle w:val="a5"/>
        <w:numPr>
          <w:ilvl w:val="0"/>
          <w:numId w:val="4"/>
        </w:numPr>
        <w:tabs>
          <w:tab w:val="left" w:pos="401"/>
        </w:tabs>
        <w:kinsoku w:val="0"/>
        <w:overflowPunct w:val="0"/>
        <w:ind w:left="400" w:hanging="283"/>
        <w:rPr>
          <w:spacing w:val="-1"/>
        </w:rPr>
      </w:pPr>
      <w:r>
        <w:rPr>
          <w:spacing w:val="-1"/>
        </w:rPr>
        <w:t>умение вычленять</w:t>
      </w:r>
      <w:r>
        <w:rPr>
          <w:spacing w:val="1"/>
        </w:rPr>
        <w:t xml:space="preserve"> </w:t>
      </w:r>
      <w:r>
        <w:rPr>
          <w:spacing w:val="-1"/>
        </w:rPr>
        <w:t xml:space="preserve">главное </w:t>
      </w:r>
      <w:r>
        <w:t xml:space="preserve">в </w:t>
      </w:r>
      <w:r>
        <w:rPr>
          <w:spacing w:val="-1"/>
        </w:rPr>
        <w:t>информации;</w:t>
      </w:r>
    </w:p>
    <w:p w:rsidR="00291010" w:rsidRDefault="00291010" w:rsidP="00291010">
      <w:pPr>
        <w:pStyle w:val="a5"/>
        <w:numPr>
          <w:ilvl w:val="0"/>
          <w:numId w:val="4"/>
        </w:numPr>
        <w:tabs>
          <w:tab w:val="left" w:pos="401"/>
        </w:tabs>
        <w:kinsoku w:val="0"/>
        <w:overflowPunct w:val="0"/>
        <w:spacing w:before="46"/>
        <w:ind w:left="400" w:hanging="283"/>
        <w:jc w:val="both"/>
        <w:rPr>
          <w:spacing w:val="-1"/>
        </w:rPr>
      </w:pPr>
      <w:r>
        <w:rPr>
          <w:spacing w:val="-1"/>
        </w:rPr>
        <w:lastRenderedPageBreak/>
        <w:t>умение сокращать</w:t>
      </w:r>
      <w:r>
        <w:rPr>
          <w:spacing w:val="1"/>
        </w:rPr>
        <w:t xml:space="preserve"> </w:t>
      </w:r>
      <w:r>
        <w:t xml:space="preserve">текст </w:t>
      </w:r>
      <w:r>
        <w:rPr>
          <w:spacing w:val="-1"/>
        </w:rPr>
        <w:t>разными</w:t>
      </w:r>
      <w:r>
        <w:t xml:space="preserve"> </w:t>
      </w:r>
      <w:r>
        <w:rPr>
          <w:spacing w:val="-1"/>
        </w:rPr>
        <w:t>способами;</w:t>
      </w:r>
    </w:p>
    <w:p w:rsidR="00291010" w:rsidRDefault="00291010" w:rsidP="00291010">
      <w:pPr>
        <w:pStyle w:val="a5"/>
        <w:numPr>
          <w:ilvl w:val="0"/>
          <w:numId w:val="4"/>
        </w:numPr>
        <w:tabs>
          <w:tab w:val="left" w:pos="401"/>
        </w:tabs>
        <w:kinsoku w:val="0"/>
        <w:overflowPunct w:val="0"/>
        <w:ind w:left="400" w:hanging="283"/>
        <w:jc w:val="both"/>
      </w:pPr>
      <w:r>
        <w:rPr>
          <w:spacing w:val="-1"/>
        </w:rPr>
        <w:t>умение правильно,</w:t>
      </w:r>
      <w:r>
        <w:t xml:space="preserve"> точно и </w:t>
      </w:r>
      <w:r>
        <w:rPr>
          <w:spacing w:val="-1"/>
        </w:rPr>
        <w:t>лаконично</w:t>
      </w:r>
      <w:r>
        <w:rPr>
          <w:spacing w:val="-3"/>
        </w:rPr>
        <w:t xml:space="preserve"> </w:t>
      </w:r>
      <w:r>
        <w:rPr>
          <w:spacing w:val="-1"/>
        </w:rPr>
        <w:t>излагать</w:t>
      </w:r>
      <w:r>
        <w:t xml:space="preserve"> </w:t>
      </w:r>
      <w:r>
        <w:rPr>
          <w:spacing w:val="-1"/>
        </w:rPr>
        <w:t xml:space="preserve">содержание </w:t>
      </w:r>
      <w:r>
        <w:t>текста;</w:t>
      </w:r>
    </w:p>
    <w:p w:rsidR="00291010" w:rsidRDefault="00291010" w:rsidP="00291010">
      <w:pPr>
        <w:pStyle w:val="a5"/>
        <w:numPr>
          <w:ilvl w:val="0"/>
          <w:numId w:val="4"/>
        </w:numPr>
        <w:tabs>
          <w:tab w:val="left" w:pos="401"/>
        </w:tabs>
        <w:kinsoku w:val="0"/>
        <w:overflowPunct w:val="0"/>
        <w:ind w:right="118" w:firstLine="0"/>
        <w:jc w:val="both"/>
        <w:rPr>
          <w:spacing w:val="-1"/>
        </w:rPr>
      </w:pPr>
      <w:r>
        <w:rPr>
          <w:spacing w:val="-1"/>
        </w:rPr>
        <w:t>умение</w:t>
      </w:r>
      <w:r>
        <w:rPr>
          <w:spacing w:val="54"/>
        </w:rPr>
        <w:t xml:space="preserve"> </w:t>
      </w:r>
      <w:r>
        <w:t>находить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уместно</w:t>
      </w:r>
      <w:r>
        <w:rPr>
          <w:spacing w:val="54"/>
        </w:rPr>
        <w:t xml:space="preserve"> </w:t>
      </w:r>
      <w:r>
        <w:rPr>
          <w:spacing w:val="-1"/>
        </w:rPr>
        <w:t>использовать</w:t>
      </w:r>
      <w:r>
        <w:rPr>
          <w:spacing w:val="54"/>
        </w:rPr>
        <w:t xml:space="preserve"> </w:t>
      </w:r>
      <w:r>
        <w:t>языковые</w:t>
      </w:r>
      <w:r>
        <w:rPr>
          <w:spacing w:val="53"/>
        </w:rPr>
        <w:t xml:space="preserve"> </w:t>
      </w:r>
      <w:r>
        <w:rPr>
          <w:spacing w:val="-1"/>
        </w:rPr>
        <w:t>средства</w:t>
      </w:r>
      <w:r>
        <w:rPr>
          <w:spacing w:val="54"/>
        </w:rPr>
        <w:t xml:space="preserve"> </w:t>
      </w:r>
      <w:r>
        <w:t>обобщённой</w:t>
      </w:r>
      <w:r>
        <w:rPr>
          <w:spacing w:val="53"/>
        </w:rPr>
        <w:t xml:space="preserve"> </w:t>
      </w:r>
      <w:r>
        <w:rPr>
          <w:spacing w:val="-1"/>
        </w:rPr>
        <w:t>передачи</w:t>
      </w:r>
      <w:r>
        <w:rPr>
          <w:spacing w:val="41"/>
        </w:rPr>
        <w:t xml:space="preserve"> </w:t>
      </w:r>
      <w:r>
        <w:rPr>
          <w:spacing w:val="-1"/>
        </w:rPr>
        <w:t>содержания.</w:t>
      </w:r>
    </w:p>
    <w:p w:rsidR="00291010" w:rsidRDefault="00291010" w:rsidP="00291010">
      <w:pPr>
        <w:pStyle w:val="a5"/>
        <w:kinsoku w:val="0"/>
        <w:overflowPunct w:val="0"/>
        <w:ind w:right="106" w:firstLine="283"/>
        <w:jc w:val="both"/>
        <w:rPr>
          <w:spacing w:val="-1"/>
        </w:rPr>
      </w:pPr>
      <w:r>
        <w:t>Чтобы</w:t>
      </w:r>
      <w:r>
        <w:rPr>
          <w:spacing w:val="4"/>
        </w:rPr>
        <w:t xml:space="preserve"> </w:t>
      </w:r>
      <w:r>
        <w:t>хорошо</w:t>
      </w:r>
      <w:r>
        <w:rPr>
          <w:spacing w:val="4"/>
        </w:rPr>
        <w:t xml:space="preserve"> </w:t>
      </w:r>
      <w:r>
        <w:rPr>
          <w:spacing w:val="-1"/>
        </w:rPr>
        <w:t>справиться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видом</w:t>
      </w:r>
      <w:r>
        <w:rPr>
          <w:spacing w:val="4"/>
        </w:rPr>
        <w:t xml:space="preserve"> </w:t>
      </w:r>
      <w:r>
        <w:rPr>
          <w:spacing w:val="-1"/>
        </w:rPr>
        <w:t>работы,</w:t>
      </w:r>
      <w:r>
        <w:rPr>
          <w:spacing w:val="6"/>
        </w:rPr>
        <w:t xml:space="preserve"> </w:t>
      </w:r>
      <w:r>
        <w:rPr>
          <w:spacing w:val="-1"/>
        </w:rPr>
        <w:t>ученика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необходимо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прежде</w:t>
      </w:r>
      <w:r>
        <w:rPr>
          <w:spacing w:val="3"/>
        </w:rPr>
        <w:t xml:space="preserve"> </w:t>
      </w:r>
      <w:r>
        <w:rPr>
          <w:spacing w:val="-1"/>
        </w:rPr>
        <w:t>всего</w:t>
      </w:r>
      <w:r>
        <w:rPr>
          <w:spacing w:val="4"/>
        </w:rPr>
        <w:t xml:space="preserve"> </w:t>
      </w:r>
      <w:r>
        <w:rPr>
          <w:spacing w:val="-1"/>
        </w:rPr>
        <w:t>научить</w:t>
      </w:r>
      <w:r>
        <w:rPr>
          <w:spacing w:val="59"/>
        </w:rPr>
        <w:t xml:space="preserve"> </w:t>
      </w:r>
      <w:r>
        <w:rPr>
          <w:spacing w:val="-1"/>
        </w:rPr>
        <w:t>понимать,</w:t>
      </w:r>
      <w:r>
        <w:rPr>
          <w:spacing w:val="23"/>
        </w:rPr>
        <w:t xml:space="preserve"> </w:t>
      </w:r>
      <w:r>
        <w:rPr>
          <w:spacing w:val="-1"/>
        </w:rPr>
        <w:t>что</w:t>
      </w:r>
      <w:r>
        <w:rPr>
          <w:spacing w:val="24"/>
        </w:rPr>
        <w:t xml:space="preserve"> </w:t>
      </w:r>
      <w:r>
        <w:rPr>
          <w:spacing w:val="-1"/>
        </w:rPr>
        <w:t>любой</w:t>
      </w:r>
      <w:r>
        <w:rPr>
          <w:spacing w:val="22"/>
        </w:rPr>
        <w:t xml:space="preserve"> </w:t>
      </w:r>
      <w:r>
        <w:t>текст</w:t>
      </w:r>
      <w:r>
        <w:rPr>
          <w:spacing w:val="24"/>
        </w:rPr>
        <w:t xml:space="preserve"> </w:t>
      </w:r>
      <w:r>
        <w:rPr>
          <w:spacing w:val="-1"/>
        </w:rPr>
        <w:t>содержит</w:t>
      </w:r>
      <w:r>
        <w:rPr>
          <w:spacing w:val="24"/>
        </w:rPr>
        <w:t xml:space="preserve"> </w:t>
      </w:r>
      <w:r>
        <w:rPr>
          <w:spacing w:val="-1"/>
        </w:rPr>
        <w:t>главную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второстепенную</w:t>
      </w:r>
      <w:r>
        <w:rPr>
          <w:spacing w:val="24"/>
        </w:rPr>
        <w:t xml:space="preserve"> </w:t>
      </w:r>
      <w:r>
        <w:rPr>
          <w:spacing w:val="-1"/>
        </w:rPr>
        <w:t>информацию.</w:t>
      </w:r>
      <w:r>
        <w:rPr>
          <w:spacing w:val="23"/>
        </w:rPr>
        <w:t xml:space="preserve"> </w:t>
      </w:r>
      <w:r>
        <w:rPr>
          <w:spacing w:val="1"/>
        </w:rPr>
        <w:t>Главная</w:t>
      </w:r>
      <w:r>
        <w:rPr>
          <w:spacing w:val="79"/>
        </w:rPr>
        <w:t xml:space="preserve"> </w:t>
      </w:r>
      <w:r>
        <w:rPr>
          <w:spacing w:val="-1"/>
        </w:rPr>
        <w:t>информация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rPr>
          <w:spacing w:val="-1"/>
        </w:rPr>
        <w:t>содержание,</w:t>
      </w:r>
      <w:r>
        <w:rPr>
          <w:spacing w:val="47"/>
        </w:rPr>
        <w:t xml:space="preserve"> </w:t>
      </w:r>
      <w:r>
        <w:rPr>
          <w:spacing w:val="-1"/>
        </w:rPr>
        <w:t>без</w:t>
      </w:r>
      <w:r>
        <w:rPr>
          <w:spacing w:val="48"/>
        </w:rPr>
        <w:t xml:space="preserve"> </w:t>
      </w:r>
      <w:r>
        <w:t>которого</w:t>
      </w:r>
      <w:r>
        <w:rPr>
          <w:spacing w:val="47"/>
        </w:rPr>
        <w:t xml:space="preserve"> </w:t>
      </w:r>
      <w:r>
        <w:rPr>
          <w:spacing w:val="-1"/>
        </w:rPr>
        <w:t>будет</w:t>
      </w:r>
      <w:r>
        <w:rPr>
          <w:spacing w:val="48"/>
        </w:rPr>
        <w:t xml:space="preserve"> </w:t>
      </w:r>
      <w:r>
        <w:rPr>
          <w:spacing w:val="-1"/>
        </w:rPr>
        <w:t>неясен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rPr>
          <w:spacing w:val="-1"/>
        </w:rPr>
        <w:t>искажён</w:t>
      </w:r>
      <w:r>
        <w:rPr>
          <w:spacing w:val="48"/>
        </w:rPr>
        <w:t xml:space="preserve"> </w:t>
      </w:r>
      <w:r>
        <w:rPr>
          <w:spacing w:val="-1"/>
        </w:rPr>
        <w:t>авторский</w:t>
      </w:r>
      <w:r>
        <w:rPr>
          <w:spacing w:val="48"/>
        </w:rPr>
        <w:t xml:space="preserve"> </w:t>
      </w:r>
      <w:r>
        <w:rPr>
          <w:spacing w:val="-1"/>
        </w:rPr>
        <w:t>замысел.</w:t>
      </w:r>
      <w:r>
        <w:rPr>
          <w:spacing w:val="69"/>
        </w:rPr>
        <w:t xml:space="preserve"> </w:t>
      </w:r>
      <w:r>
        <w:rPr>
          <w:spacing w:val="-1"/>
        </w:rPr>
        <w:t>Следовательно,</w:t>
      </w:r>
      <w:r>
        <w:rPr>
          <w:spacing w:val="11"/>
        </w:rPr>
        <w:t xml:space="preserve"> </w:t>
      </w:r>
      <w:r>
        <w:rPr>
          <w:spacing w:val="-1"/>
        </w:rPr>
        <w:t>нужно</w:t>
      </w:r>
      <w:r>
        <w:rPr>
          <w:spacing w:val="11"/>
        </w:rPr>
        <w:t xml:space="preserve"> </w:t>
      </w:r>
      <w:r>
        <w:rPr>
          <w:spacing w:val="-1"/>
        </w:rPr>
        <w:t>научить</w:t>
      </w:r>
      <w:r>
        <w:rPr>
          <w:spacing w:val="13"/>
        </w:rPr>
        <w:t xml:space="preserve"> </w:t>
      </w:r>
      <w:r>
        <w:rPr>
          <w:spacing w:val="-1"/>
        </w:rPr>
        <w:t>воспринимать</w:t>
      </w:r>
      <w:r>
        <w:rPr>
          <w:spacing w:val="10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слух</w:t>
      </w:r>
      <w:r>
        <w:rPr>
          <w:spacing w:val="13"/>
        </w:rPr>
        <w:t xml:space="preserve"> </w:t>
      </w:r>
      <w:r>
        <w:t>так,</w:t>
      </w:r>
      <w:r>
        <w:rPr>
          <w:spacing w:val="12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rPr>
          <w:spacing w:val="-2"/>
        </w:rPr>
        <w:t>ученик</w:t>
      </w:r>
      <w:r>
        <w:rPr>
          <w:spacing w:val="12"/>
        </w:rPr>
        <w:t xml:space="preserve"> </w:t>
      </w:r>
      <w:r>
        <w:t>точно</w:t>
      </w:r>
      <w:r>
        <w:rPr>
          <w:spacing w:val="11"/>
        </w:rPr>
        <w:t xml:space="preserve"> </w:t>
      </w:r>
      <w:r>
        <w:rPr>
          <w:spacing w:val="-1"/>
        </w:rPr>
        <w:t>понимал</w:t>
      </w:r>
      <w:r>
        <w:rPr>
          <w:spacing w:val="75"/>
        </w:rPr>
        <w:t xml:space="preserve"> </w:t>
      </w:r>
      <w:r>
        <w:rPr>
          <w:spacing w:val="-1"/>
        </w:rPr>
        <w:t>его</w:t>
      </w:r>
      <w:r>
        <w:rPr>
          <w:spacing w:val="28"/>
        </w:rPr>
        <w:t xml:space="preserve"> </w:t>
      </w:r>
      <w:r>
        <w:rPr>
          <w:spacing w:val="-1"/>
        </w:rPr>
        <w:t>общую</w:t>
      </w:r>
      <w:r>
        <w:rPr>
          <w:spacing w:val="29"/>
        </w:rPr>
        <w:t xml:space="preserve"> </w:t>
      </w:r>
      <w:r>
        <w:rPr>
          <w:spacing w:val="-1"/>
        </w:rPr>
        <w:t>тему,</w:t>
      </w:r>
      <w:r>
        <w:rPr>
          <w:spacing w:val="28"/>
        </w:rPr>
        <w:t xml:space="preserve"> </w:t>
      </w:r>
      <w:r>
        <w:rPr>
          <w:spacing w:val="-1"/>
        </w:rPr>
        <w:t>проблему,</w:t>
      </w:r>
      <w:r>
        <w:rPr>
          <w:spacing w:val="28"/>
        </w:rPr>
        <w:t xml:space="preserve"> </w:t>
      </w:r>
      <w:r>
        <w:rPr>
          <w:spacing w:val="-1"/>
        </w:rPr>
        <w:t>идею,</w:t>
      </w:r>
      <w:r>
        <w:rPr>
          <w:spacing w:val="28"/>
        </w:rPr>
        <w:t xml:space="preserve"> </w:t>
      </w:r>
      <w:r>
        <w:rPr>
          <w:spacing w:val="-1"/>
        </w:rPr>
        <w:t>видел</w:t>
      </w:r>
      <w:r>
        <w:rPr>
          <w:spacing w:val="28"/>
        </w:rPr>
        <w:t xml:space="preserve"> </w:t>
      </w:r>
      <w:r>
        <w:rPr>
          <w:spacing w:val="-1"/>
        </w:rPr>
        <w:t>авторскую</w:t>
      </w:r>
      <w:r>
        <w:rPr>
          <w:spacing w:val="29"/>
        </w:rPr>
        <w:t xml:space="preserve"> </w:t>
      </w:r>
      <w:r>
        <w:rPr>
          <w:spacing w:val="-1"/>
        </w:rPr>
        <w:t>позицию.</w:t>
      </w:r>
      <w:r>
        <w:rPr>
          <w:spacing w:val="28"/>
        </w:rPr>
        <w:t xml:space="preserve"> </w:t>
      </w:r>
      <w:r>
        <w:rPr>
          <w:spacing w:val="-1"/>
        </w:rPr>
        <w:t>Учащийся</w:t>
      </w:r>
      <w:r>
        <w:rPr>
          <w:spacing w:val="28"/>
        </w:rPr>
        <w:t xml:space="preserve"> </w:t>
      </w:r>
      <w:r>
        <w:rPr>
          <w:spacing w:val="-1"/>
        </w:rPr>
        <w:t>должен</w:t>
      </w:r>
      <w:r>
        <w:rPr>
          <w:spacing w:val="29"/>
        </w:rPr>
        <w:t xml:space="preserve"> </w:t>
      </w:r>
      <w:r>
        <w:rPr>
          <w:spacing w:val="1"/>
        </w:rPr>
        <w:t>также</w:t>
      </w:r>
      <w:r>
        <w:rPr>
          <w:spacing w:val="75"/>
        </w:rPr>
        <w:t xml:space="preserve"> </w:t>
      </w:r>
      <w:r>
        <w:rPr>
          <w:spacing w:val="-1"/>
        </w:rPr>
        <w:t>тренироваться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определении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микротем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gramStart"/>
      <w:r>
        <w:t>являющихся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составной</w:t>
      </w:r>
      <w:r>
        <w:rPr>
          <w:spacing w:val="17"/>
        </w:rPr>
        <w:t xml:space="preserve"> </w:t>
      </w:r>
      <w:r>
        <w:rPr>
          <w:spacing w:val="-1"/>
        </w:rPr>
        <w:t>частью</w:t>
      </w:r>
      <w:r>
        <w:rPr>
          <w:spacing w:val="17"/>
        </w:rPr>
        <w:t xml:space="preserve"> </w:t>
      </w:r>
      <w:r>
        <w:rPr>
          <w:spacing w:val="-1"/>
        </w:rPr>
        <w:t>общей</w:t>
      </w:r>
      <w:r>
        <w:rPr>
          <w:spacing w:val="17"/>
        </w:rPr>
        <w:t xml:space="preserve"> </w:t>
      </w:r>
      <w:r>
        <w:t>темы</w:t>
      </w:r>
      <w:r>
        <w:rPr>
          <w:spacing w:val="85"/>
        </w:rPr>
        <w:t xml:space="preserve"> </w:t>
      </w:r>
      <w:r>
        <w:rPr>
          <w:spacing w:val="-1"/>
        </w:rPr>
        <w:t>прослушанного</w:t>
      </w:r>
      <w:r>
        <w:t xml:space="preserve"> </w:t>
      </w:r>
      <w:r>
        <w:rPr>
          <w:spacing w:val="-1"/>
        </w:rPr>
        <w:t>текста.</w:t>
      </w:r>
    </w:p>
    <w:p w:rsidR="00291010" w:rsidRDefault="00291010" w:rsidP="00291010">
      <w:pPr>
        <w:pStyle w:val="a5"/>
        <w:kinsoku w:val="0"/>
        <w:overflowPunct w:val="0"/>
        <w:ind w:right="109" w:firstLine="283"/>
        <w:jc w:val="both"/>
        <w:rPr>
          <w:spacing w:val="-1"/>
        </w:rPr>
      </w:pPr>
      <w:r>
        <w:rPr>
          <w:spacing w:val="-1"/>
        </w:rPr>
        <w:t>Часть</w:t>
      </w:r>
      <w:r>
        <w:rPr>
          <w:spacing w:val="20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rPr>
          <w:spacing w:val="-1"/>
        </w:rPr>
        <w:t>ответом.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экзаменационной</w:t>
      </w:r>
      <w:r>
        <w:rPr>
          <w:spacing w:val="19"/>
        </w:rPr>
        <w:t xml:space="preserve"> </w:t>
      </w:r>
      <w:r>
        <w:rPr>
          <w:spacing w:val="-1"/>
        </w:rPr>
        <w:t>работе</w:t>
      </w:r>
      <w:r>
        <w:rPr>
          <w:spacing w:val="18"/>
        </w:rPr>
        <w:t xml:space="preserve"> </w:t>
      </w:r>
      <w:r>
        <w:rPr>
          <w:spacing w:val="-1"/>
        </w:rPr>
        <w:t>предложены</w:t>
      </w:r>
      <w:r>
        <w:rPr>
          <w:spacing w:val="18"/>
        </w:rPr>
        <w:t xml:space="preserve"> </w:t>
      </w:r>
      <w:r>
        <w:rPr>
          <w:spacing w:val="-1"/>
        </w:rPr>
        <w:t>следующие</w:t>
      </w:r>
      <w:r>
        <w:rPr>
          <w:spacing w:val="83"/>
        </w:rPr>
        <w:t xml:space="preserve"> </w:t>
      </w:r>
      <w:r>
        <w:rPr>
          <w:spacing w:val="-1"/>
        </w:rPr>
        <w:t>разновидности</w:t>
      </w:r>
      <w:r>
        <w:rPr>
          <w:spacing w:val="43"/>
        </w:rPr>
        <w:t xml:space="preserve"> </w:t>
      </w:r>
      <w:r>
        <w:rPr>
          <w:spacing w:val="-1"/>
        </w:rPr>
        <w:t>заданий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кратким</w:t>
      </w:r>
      <w:r>
        <w:rPr>
          <w:spacing w:val="42"/>
        </w:rPr>
        <w:t xml:space="preserve"> </w:t>
      </w:r>
      <w:r>
        <w:rPr>
          <w:spacing w:val="-1"/>
        </w:rPr>
        <w:t>ответом:</w:t>
      </w:r>
      <w:r>
        <w:rPr>
          <w:spacing w:val="48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задания</w:t>
      </w:r>
      <w:r>
        <w:rPr>
          <w:spacing w:val="42"/>
        </w:rPr>
        <w:t xml:space="preserve"> </w:t>
      </w:r>
      <w:r>
        <w:t>открытого</w:t>
      </w:r>
      <w:r>
        <w:rPr>
          <w:spacing w:val="43"/>
        </w:rPr>
        <w:t xml:space="preserve"> </w:t>
      </w:r>
      <w:proofErr w:type="gramStart"/>
      <w:r>
        <w:t>типа</w:t>
      </w:r>
      <w:proofErr w:type="gramEnd"/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запись</w:t>
      </w:r>
      <w:r>
        <w:rPr>
          <w:spacing w:val="57"/>
        </w:rPr>
        <w:t xml:space="preserve"> </w:t>
      </w:r>
      <w:r>
        <w:rPr>
          <w:spacing w:val="-1"/>
        </w:rPr>
        <w:t>самостоятельно</w:t>
      </w:r>
      <w:r>
        <w:rPr>
          <w:spacing w:val="54"/>
        </w:rPr>
        <w:t xml:space="preserve"> </w:t>
      </w:r>
      <w:r>
        <w:rPr>
          <w:spacing w:val="-1"/>
        </w:rPr>
        <w:t>сформулированного</w:t>
      </w:r>
      <w:r>
        <w:rPr>
          <w:spacing w:val="54"/>
        </w:rPr>
        <w:t xml:space="preserve"> </w:t>
      </w:r>
      <w:r>
        <w:t>краткого</w:t>
      </w:r>
      <w:r>
        <w:rPr>
          <w:spacing w:val="54"/>
        </w:rPr>
        <w:t xml:space="preserve"> </w:t>
      </w:r>
      <w:r>
        <w:rPr>
          <w:spacing w:val="-1"/>
        </w:rPr>
        <w:t>ответа;</w:t>
      </w:r>
      <w:r>
        <w:rPr>
          <w:spacing w:val="59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задания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rPr>
          <w:spacing w:val="-1"/>
        </w:rPr>
        <w:t>выбор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запись</w:t>
      </w:r>
      <w:r>
        <w:rPr>
          <w:spacing w:val="55"/>
        </w:rPr>
        <w:t xml:space="preserve"> </w:t>
      </w:r>
      <w:r>
        <w:rPr>
          <w:spacing w:val="-1"/>
        </w:rPr>
        <w:t>одного</w:t>
      </w:r>
      <w:r>
        <w:rPr>
          <w:spacing w:val="83"/>
        </w:rP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  <w:r>
        <w:t xml:space="preserve"> из</w:t>
      </w:r>
      <w:r>
        <w:rPr>
          <w:spacing w:val="-2"/>
        </w:rPr>
        <w:t xml:space="preserve"> </w:t>
      </w:r>
      <w:r>
        <w:t xml:space="preserve">предложенного </w:t>
      </w:r>
      <w:r>
        <w:rPr>
          <w:spacing w:val="-1"/>
        </w:rPr>
        <w:t>перечня</w:t>
      </w:r>
      <w:r>
        <w:t xml:space="preserve"> </w:t>
      </w:r>
      <w:r>
        <w:rPr>
          <w:spacing w:val="-1"/>
        </w:rPr>
        <w:t>ответов.</w:t>
      </w:r>
    </w:p>
    <w:p w:rsidR="00291010" w:rsidRDefault="00291010" w:rsidP="00291010">
      <w:pPr>
        <w:pStyle w:val="a5"/>
        <w:kinsoku w:val="0"/>
        <w:overflowPunct w:val="0"/>
        <w:ind w:right="108" w:firstLine="283"/>
        <w:jc w:val="both"/>
        <w:rPr>
          <w:spacing w:val="-1"/>
        </w:rPr>
      </w:pPr>
      <w:r>
        <w:rPr>
          <w:spacing w:val="-1"/>
        </w:rPr>
        <w:t>Часть</w:t>
      </w:r>
      <w:r>
        <w:rPr>
          <w:spacing w:val="58"/>
        </w:rPr>
        <w:t xml:space="preserve"> </w:t>
      </w:r>
      <w:r>
        <w:t>3</w:t>
      </w:r>
      <w:r>
        <w:rPr>
          <w:spacing w:val="57"/>
        </w:rPr>
        <w:t xml:space="preserve"> </w:t>
      </w:r>
      <w:r>
        <w:rPr>
          <w:spacing w:val="-1"/>
        </w:rPr>
        <w:t>(альтернативное</w:t>
      </w:r>
      <w:r>
        <w:rPr>
          <w:spacing w:val="56"/>
        </w:rPr>
        <w:t xml:space="preserve"> </w:t>
      </w:r>
      <w:r>
        <w:rPr>
          <w:spacing w:val="-1"/>
        </w:rPr>
        <w:t>задание</w:t>
      </w:r>
      <w:r>
        <w:rPr>
          <w:spacing w:val="56"/>
        </w:rPr>
        <w:t xml:space="preserve"> </w:t>
      </w:r>
      <w:r>
        <w:t>13) –</w:t>
      </w:r>
      <w:r>
        <w:rPr>
          <w:spacing w:val="57"/>
        </w:rPr>
        <w:t xml:space="preserve"> </w:t>
      </w:r>
      <w:r>
        <w:rPr>
          <w:spacing w:val="-1"/>
        </w:rPr>
        <w:t>задание</w:t>
      </w:r>
      <w:r>
        <w:rPr>
          <w:spacing w:val="56"/>
        </w:rPr>
        <w:t xml:space="preserve"> </w:t>
      </w:r>
      <w:r>
        <w:t>открытого</w:t>
      </w:r>
      <w:r>
        <w:rPr>
          <w:spacing w:val="55"/>
        </w:rPr>
        <w:t xml:space="preserve"> </w:t>
      </w:r>
      <w:r>
        <w:t>типа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развёрнутым</w:t>
      </w:r>
      <w:r>
        <w:rPr>
          <w:spacing w:val="56"/>
        </w:rPr>
        <w:t xml:space="preserve"> </w:t>
      </w:r>
      <w:r>
        <w:t>ответом</w:t>
      </w:r>
      <w:r>
        <w:rPr>
          <w:spacing w:val="65"/>
        </w:rPr>
        <w:t xml:space="preserve"> </w:t>
      </w:r>
      <w:r>
        <w:rPr>
          <w:spacing w:val="-1"/>
        </w:rPr>
        <w:t>(сочинение),</w:t>
      </w:r>
      <w:r>
        <w:rPr>
          <w:spacing w:val="6"/>
        </w:rPr>
        <w:t xml:space="preserve"> </w:t>
      </w:r>
      <w:r>
        <w:rPr>
          <w:spacing w:val="-1"/>
        </w:rPr>
        <w:t>проверяющее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6"/>
        </w:rPr>
        <w:t xml:space="preserve"> </w:t>
      </w:r>
      <w:r>
        <w:rPr>
          <w:spacing w:val="-1"/>
        </w:rPr>
        <w:t>создавать</w:t>
      </w:r>
      <w:r>
        <w:rPr>
          <w:spacing w:val="8"/>
        </w:rPr>
        <w:t xml:space="preserve"> </w:t>
      </w:r>
      <w:r>
        <w:rPr>
          <w:spacing w:val="-1"/>
        </w:rPr>
        <w:t>собственное</w:t>
      </w:r>
      <w:r>
        <w:rPr>
          <w:spacing w:val="6"/>
        </w:rPr>
        <w:t xml:space="preserve"> </w:t>
      </w:r>
      <w:r>
        <w:rPr>
          <w:spacing w:val="-1"/>
        </w:rPr>
        <w:t>высказывание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основе</w:t>
      </w:r>
      <w:r>
        <w:rPr>
          <w:spacing w:val="93"/>
        </w:rPr>
        <w:t xml:space="preserve"> </w:t>
      </w:r>
      <w:r>
        <w:rPr>
          <w:spacing w:val="-1"/>
        </w:rPr>
        <w:t>прочитанного</w:t>
      </w:r>
      <w:r>
        <w:rPr>
          <w:spacing w:val="30"/>
        </w:rPr>
        <w:t xml:space="preserve"> </w:t>
      </w:r>
      <w:r>
        <w:t>текста.</w:t>
      </w:r>
      <w:r>
        <w:rPr>
          <w:spacing w:val="30"/>
        </w:rPr>
        <w:t xml:space="preserve"> </w:t>
      </w:r>
      <w:r>
        <w:rPr>
          <w:spacing w:val="-1"/>
        </w:rPr>
        <w:t>Задание</w:t>
      </w:r>
      <w:r>
        <w:rPr>
          <w:spacing w:val="30"/>
        </w:rPr>
        <w:t xml:space="preserve"> </w:t>
      </w:r>
      <w:r>
        <w:rPr>
          <w:spacing w:val="-1"/>
        </w:rPr>
        <w:t>проверяет</w:t>
      </w:r>
      <w:r>
        <w:rPr>
          <w:spacing w:val="31"/>
        </w:rPr>
        <w:t xml:space="preserve"> </w:t>
      </w:r>
      <w:r>
        <w:rPr>
          <w:spacing w:val="-1"/>
        </w:rPr>
        <w:t>коммуникативную</w:t>
      </w:r>
      <w:r>
        <w:rPr>
          <w:spacing w:val="31"/>
        </w:rPr>
        <w:t xml:space="preserve"> </w:t>
      </w:r>
      <w:r>
        <w:rPr>
          <w:spacing w:val="-1"/>
        </w:rPr>
        <w:t>компетенцию</w:t>
      </w:r>
      <w:r>
        <w:rPr>
          <w:spacing w:val="31"/>
        </w:rPr>
        <w:t xml:space="preserve"> </w:t>
      </w:r>
      <w:r>
        <w:rPr>
          <w:spacing w:val="-1"/>
        </w:rPr>
        <w:t>школьников,</w:t>
      </w:r>
      <w:r>
        <w:rPr>
          <w:spacing w:val="2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rPr>
          <w:spacing w:val="-1"/>
        </w:rPr>
        <w:t>частности</w:t>
      </w:r>
      <w:r>
        <w:rPr>
          <w:spacing w:val="25"/>
        </w:rPr>
        <w:t xml:space="preserve"> </w:t>
      </w:r>
      <w:r>
        <w:rPr>
          <w:spacing w:val="-1"/>
        </w:rPr>
        <w:t>умение</w:t>
      </w:r>
      <w:r>
        <w:rPr>
          <w:spacing w:val="20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rPr>
          <w:spacing w:val="-1"/>
        </w:rPr>
        <w:t>собственное</w:t>
      </w:r>
      <w:r>
        <w:rPr>
          <w:spacing w:val="20"/>
        </w:rPr>
        <w:t xml:space="preserve"> </w:t>
      </w:r>
      <w:r>
        <w:rPr>
          <w:spacing w:val="-1"/>
        </w:rPr>
        <w:t>высказывание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типом</w:t>
      </w:r>
      <w:r>
        <w:rPr>
          <w:spacing w:val="20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rPr>
          <w:spacing w:val="-1"/>
        </w:rPr>
        <w:t>рассуждение.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rPr>
          <w:spacing w:val="-1"/>
        </w:rPr>
        <w:t>случайно</w:t>
      </w:r>
      <w:r>
        <w:rPr>
          <w:spacing w:val="57"/>
        </w:rPr>
        <w:t xml:space="preserve"> </w:t>
      </w:r>
      <w:r>
        <w:rPr>
          <w:spacing w:val="-1"/>
        </w:rPr>
        <w:t>особое</w:t>
      </w:r>
      <w:r>
        <w:rPr>
          <w:spacing w:val="58"/>
        </w:rPr>
        <w:t xml:space="preserve"> </w:t>
      </w:r>
      <w:r>
        <w:rPr>
          <w:spacing w:val="-1"/>
        </w:rPr>
        <w:t>внимание</w:t>
      </w:r>
      <w:r>
        <w:rPr>
          <w:spacing w:val="5"/>
        </w:rPr>
        <w:t xml:space="preserve"> </w:t>
      </w:r>
      <w:r>
        <w:rPr>
          <w:spacing w:val="-1"/>
        </w:rPr>
        <w:t>уделяется</w:t>
      </w:r>
      <w:r>
        <w:rPr>
          <w:spacing w:val="59"/>
        </w:rPr>
        <w:t xml:space="preserve"> </w:t>
      </w:r>
      <w:r>
        <w:rPr>
          <w:spacing w:val="-1"/>
        </w:rPr>
        <w:t>умению</w:t>
      </w:r>
      <w:r>
        <w:rPr>
          <w:spacing w:val="57"/>
        </w:rPr>
        <w:t xml:space="preserve"> </w:t>
      </w:r>
      <w:r>
        <w:rPr>
          <w:spacing w:val="-1"/>
        </w:rPr>
        <w:t>аргументировать</w:t>
      </w:r>
      <w:r>
        <w:rPr>
          <w:spacing w:val="80"/>
        </w:rPr>
        <w:t xml:space="preserve"> </w:t>
      </w:r>
      <w:r>
        <w:rPr>
          <w:spacing w:val="-1"/>
        </w:rPr>
        <w:t>положения</w:t>
      </w:r>
      <w:r>
        <w:rPr>
          <w:spacing w:val="28"/>
        </w:rPr>
        <w:t xml:space="preserve"> </w:t>
      </w:r>
      <w:r>
        <w:rPr>
          <w:spacing w:val="-1"/>
        </w:rPr>
        <w:t>творческой</w:t>
      </w:r>
      <w:r>
        <w:rPr>
          <w:spacing w:val="27"/>
        </w:rPr>
        <w:t xml:space="preserve"> </w:t>
      </w:r>
      <w:r>
        <w:rPr>
          <w:spacing w:val="-1"/>
        </w:rPr>
        <w:t>работы,</w:t>
      </w:r>
      <w:r>
        <w:rPr>
          <w:spacing w:val="28"/>
        </w:rPr>
        <w:t xml:space="preserve"> </w:t>
      </w:r>
      <w:r>
        <w:rPr>
          <w:spacing w:val="-1"/>
        </w:rPr>
        <w:t>используя</w:t>
      </w:r>
      <w:r>
        <w:rPr>
          <w:spacing w:val="28"/>
        </w:rPr>
        <w:t xml:space="preserve"> </w:t>
      </w:r>
      <w:r>
        <w:t>прочитанный</w:t>
      </w:r>
      <w:r>
        <w:rPr>
          <w:spacing w:val="29"/>
        </w:rPr>
        <w:t xml:space="preserve"> </w:t>
      </w:r>
      <w:r>
        <w:t>текст.</w:t>
      </w:r>
      <w:r>
        <w:rPr>
          <w:spacing w:val="29"/>
        </w:rPr>
        <w:t xml:space="preserve"> </w:t>
      </w:r>
      <w:r>
        <w:rPr>
          <w:spacing w:val="-1"/>
        </w:rPr>
        <w:t>Именно</w:t>
      </w:r>
      <w:r>
        <w:rPr>
          <w:spacing w:val="28"/>
        </w:rPr>
        <w:t xml:space="preserve"> </w:t>
      </w:r>
      <w:r>
        <w:t>это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общеучебное</w:t>
      </w:r>
      <w:proofErr w:type="spellEnd"/>
      <w:r>
        <w:rPr>
          <w:spacing w:val="71"/>
        </w:rPr>
        <w:t xml:space="preserve"> </w:t>
      </w:r>
      <w:r>
        <w:rPr>
          <w:spacing w:val="-1"/>
        </w:rPr>
        <w:t>умение</w:t>
      </w:r>
      <w:r>
        <w:rPr>
          <w:spacing w:val="34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rPr>
          <w:spacing w:val="-1"/>
        </w:rPr>
        <w:t>школьникам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дальнейшей</w:t>
      </w:r>
      <w:r>
        <w:rPr>
          <w:spacing w:val="34"/>
        </w:rPr>
        <w:t xml:space="preserve"> </w:t>
      </w:r>
      <w:r>
        <w:rPr>
          <w:spacing w:val="-1"/>
        </w:rPr>
        <w:t>образовательной,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часто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деятельности.</w:t>
      </w:r>
      <w:r>
        <w:rPr>
          <w:spacing w:val="59"/>
        </w:rPr>
        <w:t xml:space="preserve"> </w:t>
      </w:r>
      <w:r>
        <w:rPr>
          <w:spacing w:val="-1"/>
        </w:rPr>
        <w:t>Умение</w:t>
      </w:r>
      <w:r>
        <w:rPr>
          <w:spacing w:val="58"/>
        </w:rPr>
        <w:t xml:space="preserve"> </w:t>
      </w:r>
      <w:r>
        <w:rPr>
          <w:spacing w:val="-1"/>
        </w:rPr>
        <w:t>отстать</w:t>
      </w:r>
      <w:r>
        <w:t xml:space="preserve"> </w:t>
      </w:r>
      <w:r>
        <w:rPr>
          <w:spacing w:val="-1"/>
        </w:rPr>
        <w:t>свои</w:t>
      </w:r>
      <w:r>
        <w:t xml:space="preserve"> </w:t>
      </w:r>
      <w:r>
        <w:rPr>
          <w:spacing w:val="-1"/>
        </w:rPr>
        <w:t>позиции</w:t>
      </w:r>
      <w:r>
        <w:rPr>
          <w:spacing w:val="3"/>
        </w:rPr>
        <w:t xml:space="preserve"> </w:t>
      </w:r>
      <w:r>
        <w:rPr>
          <w:spacing w:val="-1"/>
        </w:rPr>
        <w:t>уважительно</w:t>
      </w:r>
      <w:r>
        <w:rPr>
          <w:spacing w:val="8"/>
        </w:rPr>
        <w:t xml:space="preserve"> </w:t>
      </w:r>
      <w:r>
        <w:rPr>
          <w:spacing w:val="-1"/>
        </w:rPr>
        <w:t>относиться</w:t>
      </w:r>
      <w:r>
        <w:rPr>
          <w:spacing w:val="57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rPr>
          <w:spacing w:val="-1"/>
        </w:rPr>
        <w:t>себе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своему</w:t>
      </w:r>
      <w:r>
        <w:rPr>
          <w:spacing w:val="33"/>
        </w:rPr>
        <w:t xml:space="preserve"> </w:t>
      </w:r>
      <w:r>
        <w:rPr>
          <w:spacing w:val="-1"/>
        </w:rPr>
        <w:t>собеседнику,</w:t>
      </w:r>
      <w:r>
        <w:rPr>
          <w:spacing w:val="38"/>
        </w:rPr>
        <w:t xml:space="preserve"> </w:t>
      </w:r>
      <w:r>
        <w:rPr>
          <w:spacing w:val="-1"/>
        </w:rPr>
        <w:t>вести</w:t>
      </w:r>
      <w:r>
        <w:rPr>
          <w:spacing w:val="39"/>
        </w:rPr>
        <w:t xml:space="preserve"> </w:t>
      </w:r>
      <w:r>
        <w:t>беседу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доказательной</w:t>
      </w:r>
      <w:r>
        <w:rPr>
          <w:spacing w:val="39"/>
        </w:rPr>
        <w:t xml:space="preserve"> </w:t>
      </w:r>
      <w:r>
        <w:rPr>
          <w:spacing w:val="-1"/>
        </w:rPr>
        <w:t>манере</w:t>
      </w:r>
      <w:r>
        <w:rPr>
          <w:spacing w:val="37"/>
        </w:rPr>
        <w:t xml:space="preserve"> </w:t>
      </w:r>
      <w:r>
        <w:rPr>
          <w:spacing w:val="-1"/>
        </w:rPr>
        <w:t>служит</w:t>
      </w:r>
      <w:r>
        <w:rPr>
          <w:spacing w:val="38"/>
        </w:rPr>
        <w:t xml:space="preserve"> </w:t>
      </w:r>
      <w:r>
        <w:rPr>
          <w:spacing w:val="-1"/>
        </w:rPr>
        <w:t>показателем</w:t>
      </w:r>
      <w:r>
        <w:rPr>
          <w:spacing w:val="71"/>
        </w:rPr>
        <w:t xml:space="preserve"> </w:t>
      </w:r>
      <w:r>
        <w:rPr>
          <w:spacing w:val="-1"/>
        </w:rPr>
        <w:t>культуры,</w:t>
      </w:r>
      <w:r>
        <w:rPr>
          <w:spacing w:val="35"/>
        </w:rPr>
        <w:t xml:space="preserve"> </w:t>
      </w:r>
      <w:r>
        <w:rPr>
          <w:spacing w:val="-1"/>
        </w:rPr>
        <w:t>рационального</w:t>
      </w:r>
      <w:r>
        <w:rPr>
          <w:spacing w:val="35"/>
        </w:rPr>
        <w:t xml:space="preserve"> </w:t>
      </w:r>
      <w:r>
        <w:rPr>
          <w:spacing w:val="-1"/>
        </w:rPr>
        <w:t>сознания</w:t>
      </w:r>
      <w:r>
        <w:rPr>
          <w:spacing w:val="33"/>
        </w:rPr>
        <w:t xml:space="preserve"> </w:t>
      </w:r>
      <w:r>
        <w:rPr>
          <w:spacing w:val="-1"/>
        </w:rPr>
        <w:t>вообще.</w:t>
      </w:r>
      <w:r>
        <w:rPr>
          <w:spacing w:val="35"/>
        </w:rPr>
        <w:t xml:space="preserve"> </w:t>
      </w:r>
      <w:r>
        <w:rPr>
          <w:spacing w:val="-1"/>
        </w:rPr>
        <w:t>Подлинная</w:t>
      </w:r>
      <w:r>
        <w:rPr>
          <w:spacing w:val="35"/>
        </w:rPr>
        <w:t xml:space="preserve"> </w:t>
      </w:r>
      <w:r>
        <w:rPr>
          <w:spacing w:val="-1"/>
        </w:rPr>
        <w:t>рациональность,</w:t>
      </w:r>
      <w:r>
        <w:rPr>
          <w:spacing w:val="33"/>
        </w:rPr>
        <w:t xml:space="preserve"> </w:t>
      </w:r>
      <w:r>
        <w:rPr>
          <w:spacing w:val="-1"/>
        </w:rPr>
        <w:t>включающая</w:t>
      </w:r>
      <w:r>
        <w:rPr>
          <w:spacing w:val="89"/>
        </w:rPr>
        <w:t xml:space="preserve"> </w:t>
      </w:r>
      <w:r>
        <w:rPr>
          <w:spacing w:val="-1"/>
        </w:rPr>
        <w:t>способность</w:t>
      </w:r>
      <w:r>
        <w:rPr>
          <w:spacing w:val="54"/>
        </w:rPr>
        <w:t xml:space="preserve"> </w:t>
      </w:r>
      <w:r>
        <w:rPr>
          <w:spacing w:val="-1"/>
        </w:rPr>
        <w:t>аргументации</w:t>
      </w:r>
      <w:r>
        <w:rPr>
          <w:spacing w:val="51"/>
        </w:rPr>
        <w:t xml:space="preserve"> </w:t>
      </w:r>
      <w:r>
        <w:rPr>
          <w:spacing w:val="-1"/>
        </w:rPr>
        <w:t>доказательности</w:t>
      </w:r>
      <w:r>
        <w:rPr>
          <w:spacing w:val="54"/>
        </w:rPr>
        <w:t xml:space="preserve"> </w:t>
      </w:r>
      <w:r>
        <w:rPr>
          <w:spacing w:val="-2"/>
        </w:rPr>
        <w:t>своей</w:t>
      </w:r>
      <w:r>
        <w:rPr>
          <w:spacing w:val="53"/>
        </w:rPr>
        <w:t xml:space="preserve"> </w:t>
      </w:r>
      <w:r>
        <w:rPr>
          <w:spacing w:val="-1"/>
        </w:rPr>
        <w:t>позиции,</w:t>
      </w:r>
      <w:r>
        <w:rPr>
          <w:spacing w:val="52"/>
        </w:rPr>
        <w:t xml:space="preserve"> </w:t>
      </w:r>
      <w:r>
        <w:rPr>
          <w:spacing w:val="-1"/>
        </w:rPr>
        <w:t>вовсе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rPr>
          <w:spacing w:val="-1"/>
        </w:rPr>
        <w:t>противоречит</w:t>
      </w:r>
      <w:r>
        <w:rPr>
          <w:spacing w:val="55"/>
        </w:rPr>
        <w:t xml:space="preserve"> </w:t>
      </w:r>
      <w:r>
        <w:t>уровню</w:t>
      </w:r>
      <w:r>
        <w:rPr>
          <w:spacing w:val="10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rPr>
          <w:spacing w:val="-1"/>
        </w:rPr>
        <w:t>эмоциональной</w:t>
      </w:r>
      <w:r>
        <w:rPr>
          <w:spacing w:val="3"/>
        </w:rPr>
        <w:t xml:space="preserve"> </w:t>
      </w:r>
      <w:r>
        <w:rPr>
          <w:spacing w:val="-1"/>
        </w:rPr>
        <w:t>сферы,</w:t>
      </w:r>
      <w:r>
        <w:rPr>
          <w:spacing w:val="2"/>
        </w:rPr>
        <w:t xml:space="preserve"> </w:t>
      </w:r>
      <w:r>
        <w:rPr>
          <w:spacing w:val="-1"/>
        </w:rPr>
        <w:t>эстетического</w:t>
      </w:r>
      <w:r>
        <w:rPr>
          <w:spacing w:val="2"/>
        </w:rPr>
        <w:t xml:space="preserve"> </w:t>
      </w:r>
      <w:r>
        <w:rPr>
          <w:spacing w:val="-1"/>
        </w:rPr>
        <w:t>сознания.</w:t>
      </w:r>
      <w:r>
        <w:rPr>
          <w:spacing w:val="2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rPr>
          <w:spacing w:val="-1"/>
        </w:rP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заключается</w:t>
      </w:r>
      <w:r>
        <w:rPr>
          <w:spacing w:val="4"/>
        </w:rPr>
        <w:t xml:space="preserve"> </w:t>
      </w:r>
      <w:r>
        <w:t>такое</w:t>
      </w:r>
      <w:r>
        <w:rPr>
          <w:spacing w:val="85"/>
        </w:rPr>
        <w:t xml:space="preserve"> </w:t>
      </w:r>
      <w:r>
        <w:t>личностное</w:t>
      </w:r>
      <w:r>
        <w:rPr>
          <w:spacing w:val="-1"/>
        </w:rPr>
        <w:t xml:space="preserve"> начало,</w:t>
      </w:r>
      <w:r>
        <w:t xml:space="preserve"> </w:t>
      </w:r>
      <w:r>
        <w:rPr>
          <w:spacing w:val="-1"/>
        </w:rPr>
        <w:t>как</w:t>
      </w:r>
      <w:r>
        <w:rPr>
          <w:spacing w:val="-2"/>
        </w:rPr>
        <w:t xml:space="preserve"> </w:t>
      </w:r>
      <w:r>
        <w:rPr>
          <w:spacing w:val="-1"/>
        </w:rP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свои</w:t>
      </w:r>
      <w:r>
        <w:t xml:space="preserve"> взгляды и</w:t>
      </w:r>
      <w:r>
        <w:rPr>
          <w:spacing w:val="-2"/>
        </w:rPr>
        <w:t xml:space="preserve"> </w:t>
      </w:r>
      <w:r>
        <w:rPr>
          <w:spacing w:val="-1"/>
        </w:rPr>
        <w:t>позиции.</w:t>
      </w:r>
    </w:p>
    <w:p w:rsidR="00291010" w:rsidRDefault="00291010" w:rsidP="00291010">
      <w:pPr>
        <w:pStyle w:val="a5"/>
        <w:kinsoku w:val="0"/>
        <w:overflowPunct w:val="0"/>
        <w:ind w:right="104" w:firstLine="283"/>
        <w:jc w:val="both"/>
        <w:rPr>
          <w:spacing w:val="-1"/>
        </w:rPr>
      </w:pPr>
      <w:r>
        <w:t>В</w:t>
      </w:r>
      <w:r>
        <w:rPr>
          <w:spacing w:val="24"/>
        </w:rPr>
        <w:t xml:space="preserve"> </w:t>
      </w:r>
      <w:r>
        <w:t>основу</w:t>
      </w:r>
      <w:r>
        <w:rPr>
          <w:spacing w:val="21"/>
        </w:rPr>
        <w:t xml:space="preserve"> </w:t>
      </w:r>
      <w:r>
        <w:rPr>
          <w:spacing w:val="-1"/>
        </w:rPr>
        <w:t>программы</w:t>
      </w:r>
      <w:r>
        <w:rPr>
          <w:spacing w:val="27"/>
        </w:rPr>
        <w:t xml:space="preserve"> </w:t>
      </w:r>
      <w:r>
        <w:rPr>
          <w:spacing w:val="-1"/>
        </w:rPr>
        <w:t>положена</w:t>
      </w:r>
      <w:r>
        <w:rPr>
          <w:spacing w:val="22"/>
        </w:rPr>
        <w:t xml:space="preserve"> </w:t>
      </w:r>
      <w:r>
        <w:rPr>
          <w:spacing w:val="-1"/>
        </w:rPr>
        <w:t>идея</w:t>
      </w:r>
      <w:r>
        <w:rPr>
          <w:spacing w:val="26"/>
        </w:rPr>
        <w:t xml:space="preserve"> </w:t>
      </w:r>
      <w:r>
        <w:rPr>
          <w:spacing w:val="-1"/>
        </w:rPr>
        <w:t>личностно</w:t>
      </w:r>
      <w:r>
        <w:rPr>
          <w:spacing w:val="26"/>
        </w:rPr>
        <w:t xml:space="preserve"> </w:t>
      </w:r>
      <w:r>
        <w:rPr>
          <w:spacing w:val="-1"/>
        </w:rPr>
        <w:t>ориентированного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когнитивн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71"/>
        </w:rPr>
        <w:t xml:space="preserve"> </w:t>
      </w:r>
      <w:r>
        <w:rPr>
          <w:spacing w:val="-1"/>
        </w:rPr>
        <w:t>коммуникативного</w:t>
      </w:r>
      <w:r>
        <w:rPr>
          <w:spacing w:val="11"/>
        </w:rPr>
        <w:t xml:space="preserve"> </w:t>
      </w:r>
      <w:r>
        <w:rPr>
          <w:spacing w:val="-1"/>
        </w:rPr>
        <w:t>(сознательно-коммуникативного)</w:t>
      </w:r>
      <w:r>
        <w:rPr>
          <w:spacing w:val="11"/>
        </w:rPr>
        <w:t xml:space="preserve"> </w:t>
      </w:r>
      <w:r>
        <w:rPr>
          <w:spacing w:val="-1"/>
        </w:rPr>
        <w:t>обучения</w:t>
      </w:r>
      <w:r>
        <w:rPr>
          <w:spacing w:val="11"/>
        </w:rPr>
        <w:t xml:space="preserve"> </w:t>
      </w:r>
      <w:r>
        <w:t>русскому</w:t>
      </w:r>
      <w:r>
        <w:rPr>
          <w:spacing w:val="6"/>
        </w:rPr>
        <w:t xml:space="preserve"> </w:t>
      </w:r>
      <w:r>
        <w:rPr>
          <w:spacing w:val="-1"/>
        </w:rPr>
        <w:t>языку.</w:t>
      </w:r>
      <w:r>
        <w:rPr>
          <w:spacing w:val="25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rPr>
          <w:spacing w:val="-1"/>
        </w:rPr>
        <w:t>образом,</w:t>
      </w:r>
      <w:r>
        <w:rPr>
          <w:spacing w:val="47"/>
        </w:rPr>
        <w:t xml:space="preserve"> </w:t>
      </w:r>
      <w:r>
        <w:rPr>
          <w:spacing w:val="-1"/>
        </w:rPr>
        <w:t>программа</w:t>
      </w:r>
      <w:r>
        <w:rPr>
          <w:spacing w:val="24"/>
        </w:rPr>
        <w:t xml:space="preserve"> </w:t>
      </w:r>
      <w:r>
        <w:rPr>
          <w:spacing w:val="-1"/>
        </w:rPr>
        <w:t>создает</w:t>
      </w:r>
      <w:r>
        <w:rPr>
          <w:spacing w:val="26"/>
        </w:rPr>
        <w:t xml:space="preserve"> </w:t>
      </w:r>
      <w:r>
        <w:rPr>
          <w:spacing w:val="-1"/>
        </w:rPr>
        <w:t>условия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rPr>
          <w:spacing w:val="-1"/>
        </w:rPr>
        <w:t>реализации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деятельностного</w:t>
      </w:r>
      <w:proofErr w:type="spellEnd"/>
      <w:r>
        <w:rPr>
          <w:spacing w:val="23"/>
        </w:rPr>
        <w:t xml:space="preserve"> </w:t>
      </w:r>
      <w:r>
        <w:t>подхода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rPr>
          <w:spacing w:val="-1"/>
        </w:rPr>
        <w:t>изучению</w:t>
      </w:r>
      <w:r>
        <w:rPr>
          <w:spacing w:val="87"/>
        </w:rPr>
        <w:t xml:space="preserve"> </w:t>
      </w:r>
      <w:r>
        <w:rPr>
          <w:spacing w:val="-1"/>
        </w:rPr>
        <w:t>русского</w:t>
      </w:r>
      <w:r>
        <w:t xml:space="preserve"> языка в</w:t>
      </w:r>
      <w:r>
        <w:rPr>
          <w:spacing w:val="59"/>
        </w:rPr>
        <w:t xml:space="preserve"> </w:t>
      </w:r>
      <w:r>
        <w:t xml:space="preserve">9 </w:t>
      </w:r>
      <w:r>
        <w:rPr>
          <w:spacing w:val="-1"/>
        </w:rPr>
        <w:t>классе.</w:t>
      </w:r>
    </w:p>
    <w:p w:rsidR="00291010" w:rsidRDefault="00291010" w:rsidP="00291010">
      <w:pPr>
        <w:pStyle w:val="a5"/>
        <w:kinsoku w:val="0"/>
        <w:overflowPunct w:val="0"/>
        <w:ind w:right="120" w:firstLine="283"/>
        <w:jc w:val="both"/>
        <w:rPr>
          <w:spacing w:val="-1"/>
        </w:rPr>
      </w:pPr>
      <w:r>
        <w:rPr>
          <w:spacing w:val="-1"/>
        </w:rPr>
        <w:t>Направленность</w:t>
      </w:r>
      <w:r>
        <w:rPr>
          <w:spacing w:val="42"/>
        </w:rPr>
        <w:t xml:space="preserve"> </w:t>
      </w:r>
      <w:r>
        <w:rPr>
          <w:spacing w:val="-1"/>
        </w:rPr>
        <w:t>курса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интенсивное</w:t>
      </w:r>
      <w:r>
        <w:rPr>
          <w:spacing w:val="39"/>
        </w:rPr>
        <w:t xml:space="preserve"> </w:t>
      </w:r>
      <w:r>
        <w:rPr>
          <w:spacing w:val="-1"/>
        </w:rPr>
        <w:t>речевое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интеллектуальное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rPr>
          <w:spacing w:val="-1"/>
        </w:rPr>
        <w:t>создаёт</w:t>
      </w:r>
      <w:r>
        <w:rPr>
          <w:spacing w:val="71"/>
        </w:rPr>
        <w:t xml:space="preserve"> </w:t>
      </w:r>
      <w:r>
        <w:rPr>
          <w:spacing w:val="-1"/>
        </w:rP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spacing w:val="-1"/>
        </w:rPr>
        <w:t>реализации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надпредметной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функции,</w:t>
      </w:r>
      <w:r>
        <w:rPr>
          <w:spacing w:val="6"/>
        </w:rPr>
        <w:t xml:space="preserve"> </w:t>
      </w:r>
      <w:r>
        <w:rPr>
          <w:spacing w:val="-1"/>
        </w:rPr>
        <w:t>которую</w:t>
      </w:r>
      <w:r>
        <w:rPr>
          <w:spacing w:val="9"/>
        </w:rPr>
        <w:t xml:space="preserve"> </w:t>
      </w:r>
      <w:r>
        <w:rPr>
          <w:spacing w:val="-1"/>
        </w:rPr>
        <w:t>русский</w:t>
      </w:r>
      <w:r>
        <w:rPr>
          <w:spacing w:val="10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rPr>
          <w:spacing w:val="-1"/>
        </w:rPr>
        <w:t>выполняет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системе</w:t>
      </w:r>
      <w:r>
        <w:rPr>
          <w:spacing w:val="71"/>
        </w:rPr>
        <w:t xml:space="preserve"> </w:t>
      </w:r>
      <w:r>
        <w:t xml:space="preserve">школьного </w:t>
      </w:r>
      <w:r>
        <w:rPr>
          <w:spacing w:val="-1"/>
        </w:rPr>
        <w:t>образования.</w:t>
      </w:r>
    </w:p>
    <w:p w:rsidR="00291010" w:rsidRDefault="00291010" w:rsidP="00291010">
      <w:pPr>
        <w:pStyle w:val="a5"/>
        <w:kinsoku w:val="0"/>
        <w:overflowPunct w:val="0"/>
        <w:ind w:right="110" w:firstLine="283"/>
        <w:jc w:val="both"/>
        <w:rPr>
          <w:spacing w:val="-1"/>
        </w:rPr>
      </w:pPr>
      <w:r>
        <w:t>В</w:t>
      </w:r>
      <w:r>
        <w:rPr>
          <w:spacing w:val="41"/>
        </w:rPr>
        <w:t xml:space="preserve"> </w:t>
      </w:r>
      <w:r>
        <w:rPr>
          <w:spacing w:val="-1"/>
        </w:rP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-1"/>
        </w:rPr>
        <w:t>требованиями</w:t>
      </w:r>
      <w:r>
        <w:rPr>
          <w:spacing w:val="43"/>
        </w:rPr>
        <w:t xml:space="preserve"> </w:t>
      </w:r>
      <w:r>
        <w:rPr>
          <w:spacing w:val="-1"/>
        </w:rPr>
        <w:t>государственного</w:t>
      </w:r>
      <w:r>
        <w:rPr>
          <w:spacing w:val="42"/>
        </w:rPr>
        <w:t xml:space="preserve"> </w:t>
      </w:r>
      <w:r>
        <w:rPr>
          <w:spacing w:val="-1"/>
        </w:rPr>
        <w:t>стандарта</w:t>
      </w:r>
      <w:r>
        <w:rPr>
          <w:spacing w:val="2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gramStart"/>
      <w:r>
        <w:t>обучающихся</w:t>
      </w:r>
      <w:proofErr w:type="gramEnd"/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процессе</w:t>
      </w:r>
      <w:r>
        <w:rPr>
          <w:spacing w:val="83"/>
        </w:rPr>
        <w:t xml:space="preserve"> </w:t>
      </w:r>
      <w:r>
        <w:rPr>
          <w:spacing w:val="-1"/>
        </w:rPr>
        <w:t>изучения</w:t>
      </w:r>
      <w:r>
        <w:rPr>
          <w:spacing w:val="9"/>
        </w:rPr>
        <w:t xml:space="preserve"> </w:t>
      </w:r>
      <w:r>
        <w:rPr>
          <w:spacing w:val="-1"/>
        </w:rPr>
        <w:t>русского</w:t>
      </w:r>
      <w:r>
        <w:rPr>
          <w:spacing w:val="9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rPr>
          <w:spacing w:val="-1"/>
        </w:rPr>
        <w:t>совершенствуются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развиваются</w:t>
      </w:r>
      <w:r>
        <w:rPr>
          <w:spacing w:val="9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общеучебные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умения:</w:t>
      </w:r>
      <w:r>
        <w:rPr>
          <w:spacing w:val="73"/>
        </w:rPr>
        <w:t xml:space="preserve"> </w:t>
      </w:r>
      <w:r>
        <w:rPr>
          <w:spacing w:val="-1"/>
        </w:rPr>
        <w:t>коммуникативные,</w:t>
      </w:r>
      <w:r>
        <w:t xml:space="preserve"> </w:t>
      </w:r>
      <w:r>
        <w:rPr>
          <w:spacing w:val="-1"/>
        </w:rPr>
        <w:t>интеллектуальные,</w:t>
      </w:r>
      <w:r>
        <w:t xml:space="preserve"> </w:t>
      </w:r>
      <w:r>
        <w:rPr>
          <w:spacing w:val="-1"/>
        </w:rPr>
        <w:t>информационные,</w:t>
      </w:r>
      <w:r>
        <w:t xml:space="preserve"> </w:t>
      </w:r>
      <w:r>
        <w:rPr>
          <w:spacing w:val="-1"/>
        </w:rPr>
        <w:t>организационные.</w:t>
      </w:r>
    </w:p>
    <w:p w:rsidR="00291010" w:rsidRDefault="00291010" w:rsidP="00291010">
      <w:pPr>
        <w:pStyle w:val="a5"/>
        <w:kinsoku w:val="0"/>
        <w:overflowPunct w:val="0"/>
        <w:ind w:right="119" w:firstLine="403"/>
        <w:rPr>
          <w:spacing w:val="-1"/>
        </w:rPr>
      </w:pPr>
      <w:r>
        <w:rPr>
          <w:spacing w:val="-1"/>
        </w:rPr>
        <w:t>Курс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рассчитан</w:t>
      </w:r>
      <w:r>
        <w:t xml:space="preserve"> </w:t>
      </w:r>
      <w:r>
        <w:rPr>
          <w:spacing w:val="46"/>
        </w:rPr>
        <w:t xml:space="preserve"> </w:t>
      </w:r>
      <w:r>
        <w:t xml:space="preserve">на </w:t>
      </w:r>
      <w:r>
        <w:rPr>
          <w:spacing w:val="44"/>
        </w:rPr>
        <w:t xml:space="preserve"> </w:t>
      </w:r>
      <w:r>
        <w:t xml:space="preserve">34 </w:t>
      </w:r>
      <w:r>
        <w:rPr>
          <w:spacing w:val="45"/>
        </w:rPr>
        <w:t xml:space="preserve"> </w:t>
      </w:r>
      <w:r>
        <w:rPr>
          <w:spacing w:val="-1"/>
        </w:rPr>
        <w:t>часа.</w:t>
      </w:r>
      <w:r>
        <w:t xml:space="preserve"> </w:t>
      </w:r>
      <w:r>
        <w:rPr>
          <w:spacing w:val="45"/>
        </w:rPr>
        <w:t xml:space="preserve"> </w:t>
      </w:r>
      <w:r>
        <w:t xml:space="preserve">Контроль </w:t>
      </w:r>
      <w:r>
        <w:rPr>
          <w:spacing w:val="46"/>
        </w:rP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47"/>
        </w:rPr>
        <w:t xml:space="preserve"> </w:t>
      </w:r>
      <w:r>
        <w:t xml:space="preserve">по </w:t>
      </w:r>
      <w:r>
        <w:rPr>
          <w:spacing w:val="45"/>
        </w:rPr>
        <w:t xml:space="preserve"> </w:t>
      </w:r>
      <w:r>
        <w:t xml:space="preserve">итогам </w:t>
      </w:r>
      <w:r>
        <w:rPr>
          <w:spacing w:val="44"/>
        </w:rPr>
        <w:t xml:space="preserve"> </w:t>
      </w:r>
      <w:r>
        <w:rPr>
          <w:spacing w:val="-1"/>
        </w:rPr>
        <w:t>изучения</w:t>
      </w:r>
      <w:r>
        <w:rPr>
          <w:spacing w:val="37"/>
        </w:rP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разделов</w:t>
      </w:r>
      <w:r>
        <w:t xml:space="preserve"> в </w:t>
      </w:r>
      <w:r>
        <w:rPr>
          <w:spacing w:val="-1"/>
        </w:rPr>
        <w:t>виде практических</w:t>
      </w:r>
      <w:r>
        <w:rPr>
          <w:spacing w:val="2"/>
        </w:rPr>
        <w:t xml:space="preserve"> </w:t>
      </w:r>
      <w:r>
        <w:rPr>
          <w:spacing w:val="-1"/>
        </w:rPr>
        <w:t>работ.</w:t>
      </w:r>
    </w:p>
    <w:p w:rsidR="00291010" w:rsidRDefault="00291010" w:rsidP="00291010">
      <w:pPr>
        <w:pStyle w:val="a5"/>
        <w:kinsoku w:val="0"/>
        <w:overflowPunct w:val="0"/>
        <w:spacing w:before="5"/>
        <w:ind w:left="0"/>
      </w:pPr>
    </w:p>
    <w:p w:rsidR="006571E9" w:rsidRDefault="006571E9" w:rsidP="00291010">
      <w:pPr>
        <w:pStyle w:val="a7"/>
        <w:rPr>
          <w:b/>
        </w:rPr>
      </w:pPr>
    </w:p>
    <w:p w:rsidR="00291010" w:rsidRPr="00974B9A" w:rsidRDefault="00291010" w:rsidP="00291010">
      <w:pPr>
        <w:pStyle w:val="a7"/>
        <w:rPr>
          <w:b/>
        </w:rPr>
      </w:pPr>
      <w:r>
        <w:rPr>
          <w:b/>
        </w:rPr>
        <w:t>МЕСТО КУРСА В УЧЕБНОМ ПЛАНЕ</w:t>
      </w:r>
    </w:p>
    <w:p w:rsidR="00291010" w:rsidRPr="0033724D" w:rsidRDefault="00291010" w:rsidP="00291010">
      <w:pPr>
        <w:pStyle w:val="a3"/>
        <w:ind w:firstLine="709"/>
        <w:rPr>
          <w:rFonts w:ascii="Times New Roman" w:eastAsia="Cambria" w:hAnsi="Times New Roman"/>
          <w:b/>
          <w:sz w:val="24"/>
          <w:szCs w:val="24"/>
        </w:rPr>
      </w:pPr>
      <w:r w:rsidRPr="0033724D">
        <w:rPr>
          <w:rFonts w:ascii="Times New Roman" w:eastAsia="Times New Roman" w:hAnsi="Times New Roman"/>
          <w:sz w:val="24"/>
          <w:szCs w:val="24"/>
        </w:rPr>
        <w:t xml:space="preserve">Содержание курса «Практикум по русскому языку», представленное в рабочей программе, соответствует ФГОС ООО, </w:t>
      </w:r>
      <w:r w:rsidRPr="0033724D">
        <w:rPr>
          <w:rFonts w:ascii="Times New Roman" w:hAnsi="Times New Roman"/>
          <w:sz w:val="24"/>
          <w:szCs w:val="24"/>
        </w:rPr>
        <w:t>ФОП</w:t>
      </w:r>
      <w:r w:rsidRPr="0033724D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3724D">
        <w:rPr>
          <w:rFonts w:ascii="Times New Roman" w:hAnsi="Times New Roman"/>
          <w:spacing w:val="-1"/>
          <w:sz w:val="24"/>
          <w:szCs w:val="24"/>
        </w:rPr>
        <w:t>ООО</w:t>
      </w:r>
      <w:r w:rsidRPr="0033724D">
        <w:rPr>
          <w:rFonts w:ascii="Times New Roman" w:eastAsia="Times New Roman" w:hAnsi="Times New Roman"/>
          <w:sz w:val="24"/>
          <w:szCs w:val="24"/>
        </w:rPr>
        <w:t xml:space="preserve"> Учебным планом на практикум в 9 классе отводится  - 16 ч. (1 час в неделю – 1 полугодие)</w:t>
      </w: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spacing w:val="-1"/>
        </w:rPr>
      </w:pP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spacing w:val="-1"/>
        </w:rPr>
      </w:pP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spacing w:val="-1"/>
        </w:rPr>
      </w:pP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spacing w:val="-1"/>
        </w:rPr>
      </w:pP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spacing w:val="-1"/>
        </w:rPr>
      </w:pP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spacing w:val="-1"/>
        </w:rPr>
      </w:pP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spacing w:val="-1"/>
        </w:rPr>
      </w:pPr>
    </w:p>
    <w:p w:rsidR="00291010" w:rsidRDefault="00291010" w:rsidP="00291010">
      <w:pPr>
        <w:pStyle w:val="Heading2"/>
        <w:kinsoku w:val="0"/>
        <w:overflowPunct w:val="0"/>
        <w:spacing w:before="0"/>
        <w:ind w:left="683" w:right="12" w:hanging="567"/>
        <w:outlineLvl w:val="9"/>
        <w:rPr>
          <w:spacing w:val="-1"/>
        </w:rPr>
      </w:pPr>
      <w:r>
        <w:rPr>
          <w:spacing w:val="-1"/>
        </w:rPr>
        <w:t xml:space="preserve">ПЛАНИРУЕМЫЕ РЕЗУЛЬТАТЫ ОСВОЕНИ УЧЕБНОГО КУРСА </w:t>
      </w:r>
    </w:p>
    <w:p w:rsidR="00291010" w:rsidRDefault="00291010" w:rsidP="00291010">
      <w:pPr>
        <w:pStyle w:val="Heading2"/>
        <w:kinsoku w:val="0"/>
        <w:overflowPunct w:val="0"/>
        <w:spacing w:before="0"/>
        <w:ind w:left="683" w:right="2986" w:hanging="567"/>
        <w:outlineLvl w:val="9"/>
        <w:rPr>
          <w:b w:val="0"/>
          <w:bCs w:val="0"/>
        </w:rPr>
      </w:pPr>
      <w:r>
        <w:rPr>
          <w:spacing w:val="-1"/>
        </w:rPr>
        <w:t>Личностные</w:t>
      </w:r>
    </w:p>
    <w:p w:rsidR="00291010" w:rsidRDefault="00291010" w:rsidP="00291010">
      <w:pPr>
        <w:pStyle w:val="a5"/>
        <w:numPr>
          <w:ilvl w:val="0"/>
          <w:numId w:val="3"/>
        </w:numPr>
        <w:tabs>
          <w:tab w:val="left" w:pos="439"/>
        </w:tabs>
        <w:kinsoku w:val="0"/>
        <w:overflowPunct w:val="0"/>
        <w:ind w:right="109" w:firstLine="0"/>
        <w:jc w:val="both"/>
        <w:rPr>
          <w:spacing w:val="-1"/>
        </w:rPr>
      </w:pPr>
      <w:r>
        <w:rPr>
          <w:spacing w:val="-1"/>
        </w:rPr>
        <w:t>понимание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2"/>
        </w:rPr>
        <w:t>как</w:t>
      </w:r>
      <w:r>
        <w:rPr>
          <w:spacing w:val="2"/>
        </w:rPr>
        <w:t xml:space="preserve"> </w:t>
      </w:r>
      <w:r>
        <w:rPr>
          <w:spacing w:val="-1"/>
        </w:rPr>
        <w:t>одной</w:t>
      </w:r>
      <w:r>
        <w:t xml:space="preserve"> из </w:t>
      </w:r>
      <w:r>
        <w:rPr>
          <w:spacing w:val="-1"/>
        </w:rPr>
        <w:t>основных</w:t>
      </w:r>
      <w:r>
        <w:rPr>
          <w:spacing w:val="4"/>
        </w:rPr>
        <w:t xml:space="preserve"> </w:t>
      </w:r>
      <w:r>
        <w:rPr>
          <w:spacing w:val="-1"/>
        </w:rPr>
        <w:t>национально-культурных</w:t>
      </w:r>
      <w:r>
        <w:rPr>
          <w:spacing w:val="3"/>
        </w:rPr>
        <w:t xml:space="preserve"> </w:t>
      </w:r>
      <w:r>
        <w:rPr>
          <w:spacing w:val="-1"/>
        </w:rPr>
        <w:t>ценностей</w:t>
      </w:r>
      <w:r>
        <w:rPr>
          <w:spacing w:val="73"/>
        </w:rPr>
        <w:t xml:space="preserve"> </w:t>
      </w:r>
      <w:r>
        <w:rPr>
          <w:spacing w:val="-1"/>
        </w:rPr>
        <w:t>русского</w:t>
      </w:r>
      <w:r>
        <w:rPr>
          <w:spacing w:val="28"/>
        </w:rPr>
        <w:t xml:space="preserve"> </w:t>
      </w:r>
      <w:r>
        <w:rPr>
          <w:spacing w:val="-1"/>
        </w:rPr>
        <w:t>народа,</w:t>
      </w:r>
      <w:r>
        <w:rPr>
          <w:spacing w:val="28"/>
        </w:rPr>
        <w:t xml:space="preserve"> </w:t>
      </w:r>
      <w:r>
        <w:rPr>
          <w:spacing w:val="-1"/>
        </w:rPr>
        <w:t>определяющей</w:t>
      </w:r>
      <w:r>
        <w:rPr>
          <w:spacing w:val="29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родного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развитии</w:t>
      </w:r>
      <w:r>
        <w:rPr>
          <w:spacing w:val="29"/>
        </w:rPr>
        <w:t xml:space="preserve"> </w:t>
      </w:r>
      <w:r>
        <w:rPr>
          <w:spacing w:val="-1"/>
        </w:rPr>
        <w:t>интеллектуальных,</w:t>
      </w:r>
      <w:r>
        <w:rPr>
          <w:spacing w:val="65"/>
        </w:rPr>
        <w:t xml:space="preserve"> </w:t>
      </w:r>
      <w:r>
        <w:rPr>
          <w:spacing w:val="-1"/>
        </w:rPr>
        <w:t>творческих</w:t>
      </w:r>
      <w:r>
        <w:rPr>
          <w:spacing w:val="21"/>
        </w:rPr>
        <w:t xml:space="preserve"> </w:t>
      </w:r>
      <w:r>
        <w:rPr>
          <w:spacing w:val="-1"/>
        </w:rPr>
        <w:t>способностей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моральных</w:t>
      </w:r>
      <w:r>
        <w:rPr>
          <w:spacing w:val="20"/>
        </w:rPr>
        <w:t xml:space="preserve"> </w:t>
      </w:r>
      <w:r>
        <w:rPr>
          <w:spacing w:val="-1"/>
        </w:rPr>
        <w:t>качеств</w:t>
      </w:r>
      <w:r>
        <w:rPr>
          <w:spacing w:val="19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rPr>
          <w:spacing w:val="-1"/>
        </w:rPr>
        <w:t>его</w:t>
      </w:r>
      <w:r>
        <w:rPr>
          <w:spacing w:val="18"/>
        </w:rPr>
        <w:t xml:space="preserve"> </w:t>
      </w:r>
      <w:r>
        <w:rPr>
          <w:spacing w:val="-1"/>
        </w:rPr>
        <w:t>значения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получения</w:t>
      </w:r>
      <w:r>
        <w:rPr>
          <w:spacing w:val="73"/>
        </w:rPr>
        <w:t xml:space="preserve"> </w:t>
      </w:r>
      <w:r>
        <w:t xml:space="preserve">школьного </w:t>
      </w:r>
      <w:r>
        <w:rPr>
          <w:spacing w:val="-1"/>
        </w:rPr>
        <w:t>образования;</w:t>
      </w:r>
    </w:p>
    <w:p w:rsidR="006571E9" w:rsidRDefault="00291010" w:rsidP="006571E9">
      <w:pPr>
        <w:pStyle w:val="a5"/>
        <w:numPr>
          <w:ilvl w:val="0"/>
          <w:numId w:val="3"/>
        </w:numPr>
        <w:tabs>
          <w:tab w:val="left" w:pos="442"/>
        </w:tabs>
        <w:kinsoku w:val="0"/>
        <w:overflowPunct w:val="0"/>
        <w:ind w:right="115" w:firstLine="0"/>
        <w:jc w:val="both"/>
      </w:pPr>
      <w:r>
        <w:rPr>
          <w:spacing w:val="-1"/>
        </w:rPr>
        <w:t>осознание</w:t>
      </w:r>
      <w:r>
        <w:rPr>
          <w:spacing w:val="3"/>
        </w:rPr>
        <w:t xml:space="preserve"> </w:t>
      </w:r>
      <w:r>
        <w:rPr>
          <w:spacing w:val="-1"/>
        </w:rPr>
        <w:t>эстетической</w:t>
      </w:r>
      <w:r>
        <w:rPr>
          <w:spacing w:val="5"/>
        </w:rPr>
        <w:t xml:space="preserve"> </w:t>
      </w:r>
      <w:r>
        <w:rPr>
          <w:spacing w:val="-1"/>
        </w:rPr>
        <w:t>ценности</w:t>
      </w:r>
      <w:r>
        <w:rPr>
          <w:spacing w:val="4"/>
        </w:rPr>
        <w:t xml:space="preserve"> </w:t>
      </w:r>
      <w:r>
        <w:rPr>
          <w:spacing w:val="-1"/>
        </w:rPr>
        <w:t>русского</w:t>
      </w:r>
      <w:r>
        <w:rPr>
          <w:spacing w:val="4"/>
        </w:rPr>
        <w:t xml:space="preserve"> </w:t>
      </w:r>
      <w:r>
        <w:t>языка;</w:t>
      </w:r>
      <w:r>
        <w:rPr>
          <w:spacing w:val="6"/>
        </w:rPr>
        <w:t xml:space="preserve"> </w:t>
      </w:r>
      <w:r>
        <w:rPr>
          <w:spacing w:val="-1"/>
        </w:rPr>
        <w:t>уважительное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rPr>
          <w:spacing w:val="-1"/>
        </w:rPr>
        <w:t>родному</w:t>
      </w:r>
      <w:r>
        <w:rPr>
          <w:spacing w:val="53"/>
        </w:rPr>
        <w:t xml:space="preserve"> </w:t>
      </w:r>
      <w:r>
        <w:rPr>
          <w:spacing w:val="-1"/>
        </w:rPr>
        <w:t>языку,</w:t>
      </w:r>
      <w:r>
        <w:rPr>
          <w:spacing w:val="52"/>
        </w:rPr>
        <w:t xml:space="preserve"> </w:t>
      </w:r>
      <w:r>
        <w:t>гордость</w:t>
      </w:r>
      <w:r>
        <w:rPr>
          <w:spacing w:val="53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rPr>
          <w:spacing w:val="-1"/>
        </w:rPr>
        <w:t>него;</w:t>
      </w:r>
      <w:r>
        <w:rPr>
          <w:spacing w:val="53"/>
        </w:rPr>
        <w:t xml:space="preserve"> </w:t>
      </w:r>
      <w:r>
        <w:rPr>
          <w:spacing w:val="-1"/>
        </w:rPr>
        <w:t>потребность</w:t>
      </w:r>
      <w:r>
        <w:rPr>
          <w:spacing w:val="51"/>
        </w:rPr>
        <w:t xml:space="preserve"> </w:t>
      </w:r>
      <w:r>
        <w:rPr>
          <w:spacing w:val="-1"/>
        </w:rPr>
        <w:t>сохранить</w:t>
      </w:r>
      <w:r>
        <w:rPr>
          <w:spacing w:val="51"/>
        </w:rPr>
        <w:t xml:space="preserve"> </w:t>
      </w:r>
      <w:r>
        <w:t>чистоту</w:t>
      </w:r>
      <w:r>
        <w:rPr>
          <w:spacing w:val="45"/>
        </w:rPr>
        <w:t xml:space="preserve"> </w:t>
      </w:r>
      <w:r>
        <w:t>русского</w:t>
      </w:r>
      <w:r>
        <w:rPr>
          <w:spacing w:val="52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rPr>
          <w:spacing w:val="-1"/>
        </w:rPr>
        <w:t>как</w:t>
      </w:r>
      <w:r>
        <w:rPr>
          <w:spacing w:val="51"/>
        </w:rPr>
        <w:t xml:space="preserve"> </w:t>
      </w:r>
      <w:r>
        <w:rPr>
          <w:spacing w:val="-1"/>
        </w:rPr>
        <w:t>явления</w:t>
      </w:r>
      <w:r>
        <w:rPr>
          <w:spacing w:val="51"/>
        </w:rPr>
        <w:t xml:space="preserve"> </w:t>
      </w:r>
      <w:r>
        <w:rPr>
          <w:spacing w:val="-1"/>
        </w:rPr>
        <w:t>национальной</w:t>
      </w:r>
      <w:r>
        <w:t xml:space="preserve"> </w:t>
      </w:r>
      <w:r>
        <w:rPr>
          <w:spacing w:val="-1"/>
        </w:rPr>
        <w:t>культуры;</w:t>
      </w:r>
      <w:r>
        <w:t xml:space="preserve"> </w:t>
      </w:r>
      <w:r>
        <w:rPr>
          <w:spacing w:val="-1"/>
        </w:rPr>
        <w:t xml:space="preserve">стремление </w:t>
      </w:r>
      <w:r>
        <w:t xml:space="preserve">к </w:t>
      </w:r>
      <w:r>
        <w:rPr>
          <w:spacing w:val="-1"/>
        </w:rP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291010" w:rsidRPr="006571E9" w:rsidRDefault="00291010" w:rsidP="006571E9">
      <w:pPr>
        <w:pStyle w:val="a5"/>
        <w:numPr>
          <w:ilvl w:val="0"/>
          <w:numId w:val="3"/>
        </w:numPr>
        <w:tabs>
          <w:tab w:val="left" w:pos="442"/>
        </w:tabs>
        <w:kinsoku w:val="0"/>
        <w:overflowPunct w:val="0"/>
        <w:ind w:right="115" w:firstLine="0"/>
        <w:jc w:val="both"/>
      </w:pPr>
      <w:r w:rsidRPr="006571E9">
        <w:rPr>
          <w:spacing w:val="-1"/>
        </w:rPr>
        <w:t>достаточный</w:t>
      </w:r>
      <w:r w:rsidRPr="006571E9">
        <w:rPr>
          <w:spacing w:val="2"/>
        </w:rPr>
        <w:t xml:space="preserve"> </w:t>
      </w:r>
      <w:r w:rsidRPr="006571E9">
        <w:rPr>
          <w:spacing w:val="-1"/>
        </w:rPr>
        <w:t>объем</w:t>
      </w:r>
      <w:r w:rsidRPr="006571E9">
        <w:rPr>
          <w:spacing w:val="1"/>
        </w:rPr>
        <w:t xml:space="preserve"> </w:t>
      </w:r>
      <w:r w:rsidRPr="006571E9">
        <w:rPr>
          <w:spacing w:val="-1"/>
        </w:rPr>
        <w:t>словарного</w:t>
      </w:r>
      <w:r w:rsidRPr="006571E9">
        <w:rPr>
          <w:spacing w:val="2"/>
        </w:rPr>
        <w:t xml:space="preserve"> </w:t>
      </w:r>
      <w:r w:rsidRPr="006571E9">
        <w:rPr>
          <w:spacing w:val="-1"/>
        </w:rPr>
        <w:t>запаса</w:t>
      </w:r>
      <w:r w:rsidRPr="006571E9">
        <w:rPr>
          <w:spacing w:val="1"/>
        </w:rPr>
        <w:t xml:space="preserve"> </w:t>
      </w:r>
      <w:r>
        <w:t>и</w:t>
      </w:r>
      <w:r w:rsidRPr="006571E9">
        <w:rPr>
          <w:spacing w:val="7"/>
        </w:rPr>
        <w:t xml:space="preserve"> </w:t>
      </w:r>
      <w:r w:rsidRPr="006571E9">
        <w:rPr>
          <w:spacing w:val="-1"/>
        </w:rPr>
        <w:t>усвоенных</w:t>
      </w:r>
      <w:r w:rsidRPr="006571E9">
        <w:rPr>
          <w:spacing w:val="3"/>
        </w:rPr>
        <w:t xml:space="preserve"> </w:t>
      </w:r>
      <w:r w:rsidRPr="006571E9">
        <w:rPr>
          <w:spacing w:val="-1"/>
        </w:rPr>
        <w:t>грамматических</w:t>
      </w:r>
      <w:r w:rsidRPr="006571E9">
        <w:rPr>
          <w:spacing w:val="4"/>
        </w:rPr>
        <w:t xml:space="preserve"> </w:t>
      </w:r>
      <w:r w:rsidRPr="006571E9">
        <w:rPr>
          <w:spacing w:val="-1"/>
        </w:rPr>
        <w:t>средств</w:t>
      </w:r>
      <w:r w:rsidRPr="006571E9">
        <w:rPr>
          <w:spacing w:val="2"/>
        </w:rPr>
        <w:t xml:space="preserve"> </w:t>
      </w:r>
      <w:r>
        <w:t>для</w:t>
      </w:r>
      <w:r w:rsidRPr="006571E9">
        <w:rPr>
          <w:spacing w:val="2"/>
        </w:rPr>
        <w:t xml:space="preserve"> </w:t>
      </w:r>
      <w:r w:rsidRPr="006571E9">
        <w:rPr>
          <w:spacing w:val="-1"/>
        </w:rPr>
        <w:t>свободного</w:t>
      </w:r>
      <w:r w:rsidRPr="006571E9">
        <w:rPr>
          <w:spacing w:val="101"/>
        </w:rPr>
        <w:t xml:space="preserve"> </w:t>
      </w:r>
      <w:r w:rsidRPr="006571E9">
        <w:rPr>
          <w:spacing w:val="-1"/>
        </w:rPr>
        <w:t>выражения</w:t>
      </w:r>
      <w:r w:rsidRPr="006571E9">
        <w:rPr>
          <w:spacing w:val="2"/>
        </w:rPr>
        <w:t xml:space="preserve"> </w:t>
      </w:r>
      <w:r w:rsidRPr="006571E9">
        <w:rPr>
          <w:spacing w:val="-1"/>
        </w:rPr>
        <w:t>мыслей</w:t>
      </w:r>
      <w:r w:rsidRPr="006571E9">
        <w:rPr>
          <w:spacing w:val="3"/>
        </w:rPr>
        <w:t xml:space="preserve"> </w:t>
      </w:r>
      <w:r>
        <w:t xml:space="preserve">и </w:t>
      </w:r>
      <w:r w:rsidRPr="006571E9">
        <w:rPr>
          <w:spacing w:val="-1"/>
        </w:rPr>
        <w:t>чувств</w:t>
      </w:r>
      <w:r w:rsidRPr="006571E9">
        <w:rPr>
          <w:spacing w:val="2"/>
        </w:rPr>
        <w:t xml:space="preserve"> </w:t>
      </w:r>
      <w:r>
        <w:t>в</w:t>
      </w:r>
      <w:r w:rsidRPr="006571E9">
        <w:rPr>
          <w:spacing w:val="1"/>
        </w:rPr>
        <w:t xml:space="preserve"> </w:t>
      </w:r>
      <w:r w:rsidRPr="006571E9">
        <w:rPr>
          <w:spacing w:val="-1"/>
        </w:rPr>
        <w:t>процессе</w:t>
      </w:r>
      <w:r w:rsidRPr="006571E9">
        <w:rPr>
          <w:spacing w:val="1"/>
        </w:rPr>
        <w:t xml:space="preserve"> </w:t>
      </w:r>
      <w:r w:rsidRPr="006571E9">
        <w:rPr>
          <w:spacing w:val="-1"/>
        </w:rPr>
        <w:t>речевого</w:t>
      </w:r>
      <w:r w:rsidRPr="006571E9">
        <w:rPr>
          <w:spacing w:val="1"/>
        </w:rPr>
        <w:t xml:space="preserve"> </w:t>
      </w:r>
      <w:r w:rsidRPr="006571E9">
        <w:rPr>
          <w:spacing w:val="-1"/>
        </w:rPr>
        <w:t>общения;</w:t>
      </w:r>
      <w:r w:rsidRPr="006571E9">
        <w:rPr>
          <w:spacing w:val="2"/>
        </w:rPr>
        <w:t xml:space="preserve"> </w:t>
      </w:r>
      <w:r w:rsidRPr="006571E9">
        <w:rPr>
          <w:spacing w:val="-1"/>
        </w:rPr>
        <w:t>способность</w:t>
      </w:r>
      <w:r w:rsidRPr="006571E9">
        <w:rPr>
          <w:spacing w:val="1"/>
        </w:rPr>
        <w:t xml:space="preserve"> </w:t>
      </w:r>
      <w:r>
        <w:t>к</w:t>
      </w:r>
      <w:r w:rsidRPr="006571E9">
        <w:rPr>
          <w:spacing w:val="2"/>
        </w:rPr>
        <w:t xml:space="preserve"> </w:t>
      </w:r>
      <w:r w:rsidRPr="006571E9">
        <w:rPr>
          <w:spacing w:val="-1"/>
        </w:rPr>
        <w:t>самооценке</w:t>
      </w:r>
      <w:r w:rsidRPr="006571E9">
        <w:rPr>
          <w:spacing w:val="58"/>
        </w:rPr>
        <w:t xml:space="preserve"> </w:t>
      </w:r>
      <w:r>
        <w:t>на</w:t>
      </w:r>
      <w:r w:rsidRPr="006571E9">
        <w:rPr>
          <w:spacing w:val="81"/>
        </w:rPr>
        <w:t xml:space="preserve"> </w:t>
      </w:r>
      <w:r w:rsidRPr="006571E9">
        <w:rPr>
          <w:spacing w:val="-1"/>
        </w:rPr>
        <w:t>основе</w:t>
      </w:r>
      <w:r w:rsidRPr="006571E9">
        <w:rPr>
          <w:spacing w:val="-2"/>
        </w:rPr>
        <w:t xml:space="preserve"> </w:t>
      </w:r>
      <w:r w:rsidRPr="006571E9">
        <w:rPr>
          <w:spacing w:val="-1"/>
        </w:rPr>
        <w:t>наблюдения</w:t>
      </w:r>
      <w:r>
        <w:t xml:space="preserve"> за</w:t>
      </w:r>
      <w:r w:rsidRPr="006571E9">
        <w:rPr>
          <w:spacing w:val="-1"/>
        </w:rPr>
        <w:t xml:space="preserve"> собственной</w:t>
      </w:r>
      <w:r>
        <w:t xml:space="preserve"> </w:t>
      </w:r>
      <w:r w:rsidRPr="006571E9">
        <w:rPr>
          <w:spacing w:val="-1"/>
        </w:rPr>
        <w:t>речью.</w:t>
      </w:r>
    </w:p>
    <w:p w:rsidR="00291010" w:rsidRDefault="00291010" w:rsidP="00291010">
      <w:pPr>
        <w:pStyle w:val="Heading2"/>
        <w:kinsoku w:val="0"/>
        <w:overflowPunct w:val="0"/>
        <w:spacing w:line="274" w:lineRule="exact"/>
        <w:ind w:left="683"/>
        <w:outlineLvl w:val="9"/>
        <w:rPr>
          <w:b w:val="0"/>
          <w:bCs w:val="0"/>
        </w:rPr>
      </w:pPr>
      <w:proofErr w:type="spellStart"/>
      <w:r>
        <w:rPr>
          <w:spacing w:val="-1"/>
        </w:rPr>
        <w:t>Метапредметные</w:t>
      </w:r>
      <w:proofErr w:type="spellEnd"/>
    </w:p>
    <w:p w:rsidR="00291010" w:rsidRDefault="00291010" w:rsidP="00291010">
      <w:pPr>
        <w:pStyle w:val="a5"/>
        <w:numPr>
          <w:ilvl w:val="0"/>
          <w:numId w:val="2"/>
        </w:numPr>
        <w:tabs>
          <w:tab w:val="left" w:pos="378"/>
        </w:tabs>
        <w:kinsoku w:val="0"/>
        <w:overflowPunct w:val="0"/>
        <w:spacing w:line="274" w:lineRule="exact"/>
        <w:ind w:firstLine="0"/>
        <w:jc w:val="both"/>
        <w:rPr>
          <w:spacing w:val="-1"/>
        </w:rPr>
      </w:pPr>
      <w:r>
        <w:rPr>
          <w:spacing w:val="-1"/>
        </w:rPr>
        <w:t>владение всеми</w:t>
      </w:r>
      <w:r>
        <w:t xml:space="preserve"> </w:t>
      </w:r>
      <w:r>
        <w:rPr>
          <w:spacing w:val="-1"/>
        </w:rPr>
        <w:t>видами</w:t>
      </w:r>
      <w:r>
        <w:t xml:space="preserve"> </w:t>
      </w:r>
      <w:r>
        <w:rPr>
          <w:spacing w:val="-1"/>
        </w:rPr>
        <w:t>речевой</w:t>
      </w:r>
      <w:r>
        <w:t xml:space="preserve"> </w:t>
      </w:r>
      <w:r>
        <w:rPr>
          <w:spacing w:val="-1"/>
        </w:rPr>
        <w:t>деятельности;</w:t>
      </w:r>
    </w:p>
    <w:p w:rsidR="00291010" w:rsidRDefault="00291010" w:rsidP="00291010">
      <w:pPr>
        <w:pStyle w:val="a5"/>
        <w:numPr>
          <w:ilvl w:val="0"/>
          <w:numId w:val="2"/>
        </w:numPr>
        <w:tabs>
          <w:tab w:val="left" w:pos="386"/>
        </w:tabs>
        <w:kinsoku w:val="0"/>
        <w:overflowPunct w:val="0"/>
        <w:ind w:right="111" w:firstLine="0"/>
        <w:jc w:val="both"/>
        <w:rPr>
          <w:spacing w:val="-1"/>
        </w:rPr>
      </w:pPr>
      <w:r>
        <w:rPr>
          <w:spacing w:val="-1"/>
        </w:rPr>
        <w:t>применение</w:t>
      </w:r>
      <w:r>
        <w:rPr>
          <w:spacing w:val="8"/>
        </w:rPr>
        <w:t xml:space="preserve"> </w:t>
      </w:r>
      <w:r>
        <w:rPr>
          <w:spacing w:val="-1"/>
        </w:rPr>
        <w:t>приобретенных</w:t>
      </w:r>
      <w:r>
        <w:rPr>
          <w:spacing w:val="11"/>
        </w:rPr>
        <w:t xml:space="preserve"> </w:t>
      </w:r>
      <w:r>
        <w:rPr>
          <w:spacing w:val="-1"/>
        </w:rPr>
        <w:t>знаний,</w:t>
      </w:r>
      <w:r>
        <w:rPr>
          <w:spacing w:val="11"/>
        </w:rPr>
        <w:t xml:space="preserve"> </w:t>
      </w:r>
      <w:r>
        <w:rPr>
          <w:spacing w:val="-2"/>
        </w:rP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rPr>
          <w:spacing w:val="-1"/>
        </w:rPr>
        <w:t>жизни;</w:t>
      </w:r>
      <w:r>
        <w:rPr>
          <w:spacing w:val="9"/>
        </w:rPr>
        <w:t xml:space="preserve"> </w:t>
      </w:r>
      <w:r>
        <w:rPr>
          <w:spacing w:val="-1"/>
        </w:rPr>
        <w:t>способность</w:t>
      </w:r>
      <w:r>
        <w:rPr>
          <w:spacing w:val="75"/>
        </w:rPr>
        <w:t xml:space="preserve"> </w:t>
      </w:r>
      <w:r>
        <w:rPr>
          <w:spacing w:val="-1"/>
        </w:rPr>
        <w:t>использовать</w:t>
      </w:r>
      <w:r>
        <w:rPr>
          <w:spacing w:val="51"/>
        </w:rPr>
        <w:t xml:space="preserve"> </w:t>
      </w:r>
      <w:r>
        <w:rPr>
          <w:spacing w:val="-1"/>
        </w:rPr>
        <w:t>родной</w:t>
      </w:r>
      <w:r>
        <w:rPr>
          <w:spacing w:val="51"/>
        </w:rPr>
        <w:t xml:space="preserve"> </w:t>
      </w:r>
      <w:r>
        <w:rPr>
          <w:spacing w:val="-1"/>
        </w:rPr>
        <w:t>язык</w:t>
      </w:r>
      <w:r>
        <w:rPr>
          <w:spacing w:val="48"/>
        </w:rPr>
        <w:t xml:space="preserve"> </w:t>
      </w:r>
      <w:r>
        <w:rPr>
          <w:spacing w:val="-1"/>
        </w:rPr>
        <w:t>как</w:t>
      </w:r>
      <w:r>
        <w:rPr>
          <w:spacing w:val="50"/>
        </w:rPr>
        <w:t xml:space="preserve"> </w:t>
      </w:r>
      <w:r>
        <w:rPr>
          <w:spacing w:val="-1"/>
        </w:rPr>
        <w:t>средство</w:t>
      </w:r>
      <w:r>
        <w:rPr>
          <w:spacing w:val="50"/>
        </w:rPr>
        <w:t xml:space="preserve"> </w:t>
      </w:r>
      <w:r>
        <w:rPr>
          <w:spacing w:val="-1"/>
        </w:rPr>
        <w:t>получения</w:t>
      </w:r>
      <w:r>
        <w:rPr>
          <w:spacing w:val="50"/>
        </w:rPr>
        <w:t xml:space="preserve"> </w:t>
      </w:r>
      <w:r>
        <w:rPr>
          <w:spacing w:val="-1"/>
        </w:rPr>
        <w:t>знаний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rPr>
          <w:spacing w:val="-1"/>
        </w:rPr>
        <w:t>другим</w:t>
      </w:r>
      <w:r>
        <w:rPr>
          <w:spacing w:val="51"/>
        </w:rPr>
        <w:t xml:space="preserve"> </w:t>
      </w:r>
      <w:r>
        <w:rPr>
          <w:spacing w:val="-1"/>
        </w:rPr>
        <w:t>учебным</w:t>
      </w:r>
      <w:r>
        <w:rPr>
          <w:spacing w:val="48"/>
        </w:rPr>
        <w:t xml:space="preserve"> </w:t>
      </w:r>
      <w:r>
        <w:rPr>
          <w:spacing w:val="-1"/>
        </w:rPr>
        <w:t>предметам;</w:t>
      </w:r>
      <w:r>
        <w:rPr>
          <w:spacing w:val="67"/>
        </w:rPr>
        <w:t xml:space="preserve"> </w:t>
      </w:r>
      <w:r>
        <w:rPr>
          <w:spacing w:val="-1"/>
        </w:rPr>
        <w:t>применение</w:t>
      </w:r>
      <w:r>
        <w:rPr>
          <w:spacing w:val="30"/>
        </w:rPr>
        <w:t xml:space="preserve"> </w:t>
      </w:r>
      <w:r>
        <w:rPr>
          <w:spacing w:val="-1"/>
        </w:rPr>
        <w:t>полученных</w:t>
      </w:r>
      <w:r>
        <w:rPr>
          <w:spacing w:val="32"/>
        </w:rPr>
        <w:t xml:space="preserve"> </w:t>
      </w:r>
      <w:r>
        <w:rPr>
          <w:spacing w:val="-1"/>
        </w:rPr>
        <w:t>знаний,</w:t>
      </w:r>
      <w:r>
        <w:rPr>
          <w:spacing w:val="33"/>
        </w:rPr>
        <w:t xml:space="preserve"> </w:t>
      </w:r>
      <w:r>
        <w:rPr>
          <w:spacing w:val="-2"/>
        </w:rPr>
        <w:t>умений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навыков</w:t>
      </w:r>
      <w:r>
        <w:rPr>
          <w:spacing w:val="30"/>
        </w:rPr>
        <w:t xml:space="preserve"> </w:t>
      </w:r>
      <w:r>
        <w:rPr>
          <w:spacing w:val="1"/>
        </w:rPr>
        <w:t>анализа</w:t>
      </w:r>
      <w:r>
        <w:rPr>
          <w:spacing w:val="30"/>
        </w:rPr>
        <w:t xml:space="preserve"> </w:t>
      </w:r>
      <w:r>
        <w:t>языковых</w:t>
      </w:r>
      <w:r>
        <w:rPr>
          <w:spacing w:val="32"/>
        </w:rPr>
        <w:t xml:space="preserve"> </w:t>
      </w:r>
      <w:r>
        <w:rPr>
          <w:spacing w:val="-1"/>
        </w:rPr>
        <w:t>явлений</w:t>
      </w:r>
      <w:r>
        <w:rPr>
          <w:spacing w:val="31"/>
        </w:rPr>
        <w:t xml:space="preserve"> </w:t>
      </w:r>
      <w:r>
        <w:rPr>
          <w:spacing w:val="-1"/>
        </w:rPr>
        <w:t>на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межпредметном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уровне;</w:t>
      </w:r>
    </w:p>
    <w:p w:rsidR="00291010" w:rsidRDefault="00291010" w:rsidP="00291010">
      <w:pPr>
        <w:pStyle w:val="a5"/>
        <w:numPr>
          <w:ilvl w:val="0"/>
          <w:numId w:val="2"/>
        </w:numPr>
        <w:tabs>
          <w:tab w:val="left" w:pos="391"/>
        </w:tabs>
        <w:kinsoku w:val="0"/>
        <w:overflowPunct w:val="0"/>
        <w:ind w:right="117" w:firstLine="0"/>
        <w:jc w:val="both"/>
      </w:pPr>
      <w:r>
        <w:rPr>
          <w:spacing w:val="-1"/>
        </w:rPr>
        <w:t>овладение</w:t>
      </w:r>
      <w:r>
        <w:rPr>
          <w:spacing w:val="13"/>
        </w:rPr>
        <w:t xml:space="preserve"> </w:t>
      </w:r>
      <w:r>
        <w:rPr>
          <w:spacing w:val="-1"/>
        </w:rPr>
        <w:t>национально-культурными</w:t>
      </w:r>
      <w:r>
        <w:rPr>
          <w:spacing w:val="15"/>
        </w:rPr>
        <w:t xml:space="preserve"> </w:t>
      </w:r>
      <w:r>
        <w:rPr>
          <w:spacing w:val="-1"/>
        </w:rPr>
        <w:t>нормами</w:t>
      </w:r>
      <w:r>
        <w:rPr>
          <w:spacing w:val="15"/>
        </w:rPr>
        <w:t xml:space="preserve"> </w:t>
      </w:r>
      <w:r>
        <w:rPr>
          <w:spacing w:val="-1"/>
        </w:rPr>
        <w:t>речевого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различных</w:t>
      </w:r>
      <w:r>
        <w:rPr>
          <w:spacing w:val="15"/>
        </w:rPr>
        <w:t xml:space="preserve"> </w:t>
      </w:r>
      <w:r>
        <w:rPr>
          <w:spacing w:val="-2"/>
        </w:rPr>
        <w:t>ситуациях</w:t>
      </w:r>
      <w:r>
        <w:rPr>
          <w:spacing w:val="93"/>
        </w:rPr>
        <w:t xml:space="preserve"> </w:t>
      </w:r>
      <w:r>
        <w:rPr>
          <w:spacing w:val="-1"/>
        </w:rPr>
        <w:t>формального</w:t>
      </w:r>
      <w:r>
        <w:t xml:space="preserve"> и </w:t>
      </w:r>
      <w:r>
        <w:rPr>
          <w:spacing w:val="-1"/>
        </w:rPr>
        <w:t>неформального</w:t>
      </w:r>
      <w:r>
        <w:t xml:space="preserve"> </w:t>
      </w:r>
      <w:r>
        <w:rPr>
          <w:spacing w:val="-1"/>
        </w:rPr>
        <w:t>межличностного</w:t>
      </w:r>
      <w:r>
        <w:t xml:space="preserve"> и </w:t>
      </w:r>
      <w:r>
        <w:rPr>
          <w:spacing w:val="-1"/>
        </w:rPr>
        <w:t>межкультурного</w:t>
      </w:r>
      <w:r>
        <w:t xml:space="preserve"> общения.</w:t>
      </w:r>
    </w:p>
    <w:p w:rsidR="00291010" w:rsidRDefault="00291010" w:rsidP="00291010">
      <w:pPr>
        <w:pStyle w:val="Heading2"/>
        <w:kinsoku w:val="0"/>
        <w:overflowPunct w:val="0"/>
        <w:spacing w:line="274" w:lineRule="exact"/>
        <w:ind w:left="117"/>
        <w:jc w:val="both"/>
        <w:outlineLvl w:val="9"/>
        <w:rPr>
          <w:b w:val="0"/>
          <w:bCs w:val="0"/>
        </w:rPr>
      </w:pPr>
      <w:r>
        <w:rPr>
          <w:spacing w:val="-1"/>
        </w:rPr>
        <w:t>Предметные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425"/>
        </w:tabs>
        <w:kinsoku w:val="0"/>
        <w:overflowPunct w:val="0"/>
        <w:ind w:right="115" w:firstLine="0"/>
        <w:jc w:val="both"/>
        <w:rPr>
          <w:spacing w:val="-1"/>
        </w:rPr>
      </w:pPr>
      <w:r>
        <w:rPr>
          <w:spacing w:val="-1"/>
        </w:rPr>
        <w:t>представление</w:t>
      </w:r>
      <w:r>
        <w:rPr>
          <w:spacing w:val="46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rPr>
          <w:spacing w:val="-2"/>
        </w:rPr>
        <w:t>функциях</w:t>
      </w:r>
      <w:r>
        <w:rPr>
          <w:spacing w:val="49"/>
        </w:rPr>
        <w:t xml:space="preserve"> </w:t>
      </w:r>
      <w:r>
        <w:t>языка,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роли</w:t>
      </w:r>
      <w:r>
        <w:rPr>
          <w:spacing w:val="48"/>
        </w:rPr>
        <w:t xml:space="preserve"> </w:t>
      </w:r>
      <w:r>
        <w:rPr>
          <w:spacing w:val="-1"/>
        </w:rPr>
        <w:t>русского</w:t>
      </w:r>
      <w:r>
        <w:rPr>
          <w:spacing w:val="50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rPr>
          <w:spacing w:val="-1"/>
        </w:rPr>
        <w:t>как</w:t>
      </w:r>
      <w:r>
        <w:rPr>
          <w:spacing w:val="48"/>
        </w:rPr>
        <w:t xml:space="preserve"> </w:t>
      </w:r>
      <w:r>
        <w:rPr>
          <w:spacing w:val="-1"/>
        </w:rPr>
        <w:t>национального</w:t>
      </w:r>
      <w:r>
        <w:rPr>
          <w:spacing w:val="65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rPr>
          <w:spacing w:val="-1"/>
        </w:rPr>
        <w:t>русского</w:t>
      </w:r>
      <w:r>
        <w:rPr>
          <w:spacing w:val="11"/>
        </w:rPr>
        <w:t xml:space="preserve"> </w:t>
      </w:r>
      <w:r>
        <w:rPr>
          <w:spacing w:val="-1"/>
        </w:rPr>
        <w:t>народа,</w:t>
      </w:r>
      <w:r>
        <w:rPr>
          <w:spacing w:val="11"/>
        </w:rPr>
        <w:t xml:space="preserve"> </w:t>
      </w:r>
      <w:r>
        <w:rPr>
          <w:spacing w:val="-1"/>
        </w:rPr>
        <w:t>как</w:t>
      </w:r>
      <w:r>
        <w:rPr>
          <w:spacing w:val="12"/>
        </w:rPr>
        <w:t xml:space="preserve"> </w:t>
      </w:r>
      <w:r>
        <w:rPr>
          <w:spacing w:val="-1"/>
        </w:rPr>
        <w:t>государственного</w:t>
      </w:r>
      <w:r>
        <w:rPr>
          <w:spacing w:val="11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rPr>
          <w:spacing w:val="-1"/>
        </w:rPr>
        <w:t>Российской</w:t>
      </w:r>
      <w:r>
        <w:rPr>
          <w:spacing w:val="12"/>
        </w:rPr>
        <w:t xml:space="preserve"> </w:t>
      </w:r>
      <w:r>
        <w:rPr>
          <w:spacing w:val="-1"/>
        </w:rPr>
        <w:t>Федерации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языка</w:t>
      </w:r>
      <w:r>
        <w:rPr>
          <w:spacing w:val="71"/>
        </w:rPr>
        <w:t xml:space="preserve"> </w:t>
      </w:r>
      <w:r>
        <w:rPr>
          <w:spacing w:val="-1"/>
        </w:rPr>
        <w:t>межнационального</w:t>
      </w:r>
      <w:r>
        <w:rPr>
          <w:spacing w:val="11"/>
        </w:rPr>
        <w:t xml:space="preserve"> </w:t>
      </w:r>
      <w:r>
        <w:rPr>
          <w:spacing w:val="-1"/>
        </w:rPr>
        <w:t>общения,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связи</w:t>
      </w:r>
      <w:r>
        <w:rPr>
          <w:spacing w:val="12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культуры</w:t>
      </w:r>
      <w:r>
        <w:rPr>
          <w:spacing w:val="11"/>
        </w:rPr>
        <w:t xml:space="preserve"> </w:t>
      </w:r>
      <w:r>
        <w:rPr>
          <w:spacing w:val="-1"/>
        </w:rPr>
        <w:t>народа,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rPr>
          <w:spacing w:val="-1"/>
        </w:rPr>
        <w:t>языка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жизни</w:t>
      </w:r>
      <w:r>
        <w:rPr>
          <w:spacing w:val="69"/>
        </w:rPr>
        <w:t xml:space="preserve"> </w:t>
      </w:r>
      <w:r>
        <w:rPr>
          <w:spacing w:val="-1"/>
        </w:rPr>
        <w:t xml:space="preserve">человека </w:t>
      </w:r>
      <w:r>
        <w:t xml:space="preserve">и </w:t>
      </w:r>
      <w:r>
        <w:rPr>
          <w:spacing w:val="-1"/>
        </w:rPr>
        <w:t>общества;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398"/>
        </w:tabs>
        <w:kinsoku w:val="0"/>
        <w:overflowPunct w:val="0"/>
        <w:ind w:right="119" w:firstLine="0"/>
        <w:jc w:val="both"/>
        <w:rPr>
          <w:spacing w:val="-1"/>
        </w:rPr>
      </w:pPr>
      <w:r>
        <w:rPr>
          <w:spacing w:val="-1"/>
        </w:rPr>
        <w:t>понимание</w:t>
      </w:r>
      <w:r>
        <w:rPr>
          <w:spacing w:val="20"/>
        </w:rPr>
        <w:t xml:space="preserve"> </w:t>
      </w:r>
      <w:r>
        <w:rPr>
          <w:spacing w:val="-1"/>
        </w:rPr>
        <w:t>места</w:t>
      </w:r>
      <w:r>
        <w:rPr>
          <w:spacing w:val="21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rPr>
          <w:spacing w:val="-1"/>
        </w:rPr>
        <w:t>языка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системе</w:t>
      </w:r>
      <w:r>
        <w:rPr>
          <w:spacing w:val="20"/>
        </w:rPr>
        <w:t xml:space="preserve"> </w:t>
      </w:r>
      <w:r>
        <w:rPr>
          <w:spacing w:val="-1"/>
        </w:rPr>
        <w:t>гуманитарных</w:t>
      </w:r>
      <w:r>
        <w:rPr>
          <w:spacing w:val="20"/>
        </w:rPr>
        <w:t xml:space="preserve"> </w:t>
      </w:r>
      <w:r>
        <w:rPr>
          <w:spacing w:val="-2"/>
        </w:rPr>
        <w:t>наук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его</w:t>
      </w:r>
      <w:r>
        <w:rPr>
          <w:spacing w:val="21"/>
        </w:rPr>
        <w:t xml:space="preserve"> </w:t>
      </w:r>
      <w:r>
        <w:t>роли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образовании</w:t>
      </w:r>
      <w:r>
        <w:rPr>
          <w:spacing w:val="1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целом;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422"/>
        </w:tabs>
        <w:kinsoku w:val="0"/>
        <w:overflowPunct w:val="0"/>
        <w:ind w:right="119" w:firstLine="0"/>
        <w:jc w:val="both"/>
        <w:rPr>
          <w:spacing w:val="-1"/>
        </w:rPr>
      </w:pPr>
      <w:r>
        <w:rPr>
          <w:spacing w:val="-1"/>
        </w:rPr>
        <w:t>усвоение</w:t>
      </w:r>
      <w:r>
        <w:rPr>
          <w:spacing w:val="42"/>
        </w:rPr>
        <w:t xml:space="preserve"> </w:t>
      </w:r>
      <w:r>
        <w:rPr>
          <w:spacing w:val="-1"/>
        </w:rPr>
        <w:t>основ</w:t>
      </w:r>
      <w:r>
        <w:rPr>
          <w:spacing w:val="42"/>
        </w:rPr>
        <w:t xml:space="preserve"> </w:t>
      </w:r>
      <w:r>
        <w:rPr>
          <w:spacing w:val="-1"/>
        </w:rPr>
        <w:t>научных</w:t>
      </w:r>
      <w:r>
        <w:rPr>
          <w:spacing w:val="44"/>
        </w:rPr>
        <w:t xml:space="preserve"> </w:t>
      </w:r>
      <w:r>
        <w:rPr>
          <w:spacing w:val="-1"/>
        </w:rPr>
        <w:t>знаний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родном</w:t>
      </w:r>
      <w:r>
        <w:rPr>
          <w:spacing w:val="42"/>
        </w:rPr>
        <w:t xml:space="preserve"> </w:t>
      </w:r>
      <w:r>
        <w:t>языке;</w:t>
      </w:r>
      <w:r>
        <w:rPr>
          <w:spacing w:val="42"/>
        </w:rPr>
        <w:t xml:space="preserve"> </w:t>
      </w:r>
      <w:r>
        <w:rPr>
          <w:spacing w:val="-1"/>
        </w:rPr>
        <w:t>понимание</w:t>
      </w:r>
      <w:r>
        <w:rPr>
          <w:spacing w:val="42"/>
        </w:rPr>
        <w:t xml:space="preserve"> </w:t>
      </w:r>
      <w:r>
        <w:rPr>
          <w:spacing w:val="-1"/>
        </w:rPr>
        <w:t>взаимосвязи</w:t>
      </w:r>
      <w:r>
        <w:rPr>
          <w:spacing w:val="43"/>
        </w:rPr>
        <w:t xml:space="preserve"> </w:t>
      </w:r>
      <w:r>
        <w:rPr>
          <w:spacing w:val="-1"/>
        </w:rPr>
        <w:t>его</w:t>
      </w:r>
      <w:r>
        <w:rPr>
          <w:spacing w:val="45"/>
        </w:rPr>
        <w:t xml:space="preserve"> </w:t>
      </w:r>
      <w:r>
        <w:rPr>
          <w:spacing w:val="-1"/>
        </w:rPr>
        <w:t>уровней</w:t>
      </w:r>
      <w:r>
        <w:rPr>
          <w:spacing w:val="4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единиц;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396"/>
        </w:tabs>
        <w:kinsoku w:val="0"/>
        <w:overflowPunct w:val="0"/>
        <w:ind w:right="107" w:firstLine="0"/>
        <w:jc w:val="both"/>
        <w:rPr>
          <w:spacing w:val="-1"/>
        </w:rPr>
      </w:pPr>
      <w:proofErr w:type="gramStart"/>
      <w:r>
        <w:rPr>
          <w:spacing w:val="-1"/>
        </w:rPr>
        <w:t>освоение</w:t>
      </w:r>
      <w:r>
        <w:rPr>
          <w:spacing w:val="18"/>
        </w:rPr>
        <w:t xml:space="preserve"> </w:t>
      </w:r>
      <w:r>
        <w:rPr>
          <w:spacing w:val="-1"/>
        </w:rPr>
        <w:t>базовых</w:t>
      </w:r>
      <w:r>
        <w:rPr>
          <w:spacing w:val="21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rPr>
          <w:spacing w:val="-1"/>
        </w:rPr>
        <w:t>лингвистики:</w:t>
      </w:r>
      <w:r>
        <w:rPr>
          <w:spacing w:val="19"/>
        </w:rPr>
        <w:t xml:space="preserve"> </w:t>
      </w:r>
      <w:r>
        <w:rPr>
          <w:spacing w:val="-1"/>
        </w:rPr>
        <w:t>лингвистика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ее</w:t>
      </w:r>
      <w:r>
        <w:rPr>
          <w:spacing w:val="18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разделы;</w:t>
      </w:r>
      <w:r>
        <w:rPr>
          <w:spacing w:val="19"/>
        </w:rPr>
        <w:t xml:space="preserve"> </w:t>
      </w:r>
      <w:r>
        <w:t>язык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речь,</w:t>
      </w:r>
      <w:r>
        <w:rPr>
          <w:spacing w:val="67"/>
        </w:rPr>
        <w:t xml:space="preserve"> </w:t>
      </w:r>
      <w:r>
        <w:rPr>
          <w:spacing w:val="-1"/>
        </w:rPr>
        <w:t>речевое</w:t>
      </w:r>
      <w:r>
        <w:rPr>
          <w:spacing w:val="27"/>
        </w:rPr>
        <w:t xml:space="preserve"> </w:t>
      </w:r>
      <w:r>
        <w:rPr>
          <w:spacing w:val="-1"/>
        </w:rPr>
        <w:t>общение,</w:t>
      </w:r>
      <w:r>
        <w:rPr>
          <w:spacing w:val="28"/>
        </w:rPr>
        <w:t xml:space="preserve"> </w:t>
      </w:r>
      <w:r>
        <w:t>речь</w:t>
      </w:r>
      <w:r>
        <w:rPr>
          <w:spacing w:val="31"/>
        </w:rPr>
        <w:t xml:space="preserve"> </w:t>
      </w:r>
      <w:r>
        <w:rPr>
          <w:spacing w:val="-1"/>
        </w:rPr>
        <w:t>устная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письменная;</w:t>
      </w:r>
      <w:r>
        <w:rPr>
          <w:spacing w:val="29"/>
        </w:rPr>
        <w:t xml:space="preserve"> </w:t>
      </w:r>
      <w:r>
        <w:rPr>
          <w:spacing w:val="-1"/>
        </w:rPr>
        <w:t>монолог,</w:t>
      </w:r>
      <w:r>
        <w:rPr>
          <w:spacing w:val="28"/>
        </w:rPr>
        <w:t xml:space="preserve"> </w:t>
      </w:r>
      <w:r>
        <w:t>диалог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виды;</w:t>
      </w:r>
      <w:r>
        <w:rPr>
          <w:spacing w:val="28"/>
        </w:rPr>
        <w:t xml:space="preserve"> </w:t>
      </w:r>
      <w:r>
        <w:rPr>
          <w:spacing w:val="-1"/>
        </w:rPr>
        <w:t>ситуация</w:t>
      </w:r>
      <w:r>
        <w:rPr>
          <w:spacing w:val="28"/>
        </w:rPr>
        <w:t xml:space="preserve"> </w:t>
      </w:r>
      <w:r>
        <w:t>речевого</w:t>
      </w:r>
      <w:r>
        <w:rPr>
          <w:spacing w:val="57"/>
        </w:rPr>
        <w:t xml:space="preserve"> </w:t>
      </w:r>
      <w:r>
        <w:rPr>
          <w:spacing w:val="-1"/>
        </w:rPr>
        <w:t>общения;</w:t>
      </w:r>
      <w:r>
        <w:t xml:space="preserve"> </w:t>
      </w:r>
      <w:r>
        <w:rPr>
          <w:spacing w:val="-1"/>
        </w:rPr>
        <w:t>разговорная</w:t>
      </w:r>
      <w:r>
        <w:rPr>
          <w:spacing w:val="57"/>
        </w:rPr>
        <w:t xml:space="preserve"> </w:t>
      </w:r>
      <w:r>
        <w:rPr>
          <w:spacing w:val="-1"/>
        </w:rPr>
        <w:t>речь,</w:t>
      </w:r>
      <w:r>
        <w:rPr>
          <w:spacing w:val="59"/>
        </w:rPr>
        <w:t xml:space="preserve"> </w:t>
      </w:r>
      <w:r>
        <w:rPr>
          <w:spacing w:val="-1"/>
        </w:rPr>
        <w:t>научный,</w:t>
      </w:r>
      <w:r>
        <w:rPr>
          <w:spacing w:val="59"/>
        </w:rPr>
        <w:t xml:space="preserve"> </w:t>
      </w:r>
      <w:r>
        <w:rPr>
          <w:spacing w:val="-1"/>
        </w:rPr>
        <w:t>публицистический,</w:t>
      </w:r>
      <w:r>
        <w:rPr>
          <w:spacing w:val="59"/>
        </w:rPr>
        <w:t xml:space="preserve"> </w:t>
      </w:r>
      <w:r>
        <w:t xml:space="preserve">официально-деловой </w:t>
      </w:r>
      <w:r>
        <w:rPr>
          <w:spacing w:val="-1"/>
        </w:rPr>
        <w:t>стили,</w:t>
      </w:r>
      <w:r>
        <w:rPr>
          <w:spacing w:val="59"/>
        </w:rPr>
        <w:t xml:space="preserve"> </w:t>
      </w:r>
      <w:r>
        <w:rPr>
          <w:spacing w:val="-2"/>
        </w:rPr>
        <w:t>язык</w:t>
      </w:r>
      <w:r>
        <w:rPr>
          <w:spacing w:val="79"/>
        </w:rPr>
        <w:t xml:space="preserve"> </w:t>
      </w:r>
      <w:r>
        <w:rPr>
          <w:spacing w:val="-1"/>
        </w:rPr>
        <w:t>художественной</w:t>
      </w:r>
      <w:r>
        <w:rPr>
          <w:spacing w:val="48"/>
        </w:rPr>
        <w:t xml:space="preserve"> </w:t>
      </w:r>
      <w:r>
        <w:rPr>
          <w:spacing w:val="-1"/>
        </w:rPr>
        <w:t>литературы;</w:t>
      </w:r>
      <w:r>
        <w:rPr>
          <w:spacing w:val="47"/>
        </w:rPr>
        <w:t xml:space="preserve"> </w:t>
      </w:r>
      <w:r>
        <w:rPr>
          <w:spacing w:val="-1"/>
        </w:rPr>
        <w:t>жанры</w:t>
      </w:r>
      <w:r>
        <w:rPr>
          <w:spacing w:val="47"/>
        </w:rPr>
        <w:t xml:space="preserve"> </w:t>
      </w:r>
      <w:r>
        <w:rPr>
          <w:spacing w:val="-1"/>
        </w:rPr>
        <w:t>научного,</w:t>
      </w:r>
      <w:r>
        <w:rPr>
          <w:spacing w:val="47"/>
        </w:rPr>
        <w:t xml:space="preserve"> </w:t>
      </w:r>
      <w:r>
        <w:rPr>
          <w:spacing w:val="-1"/>
        </w:rPr>
        <w:t>публицистического,</w:t>
      </w:r>
      <w:r>
        <w:rPr>
          <w:spacing w:val="54"/>
        </w:rPr>
        <w:t xml:space="preserve"> </w:t>
      </w:r>
      <w:r>
        <w:rPr>
          <w:spacing w:val="-1"/>
        </w:rPr>
        <w:t>официально-делового</w:t>
      </w:r>
      <w:r>
        <w:rPr>
          <w:spacing w:val="97"/>
        </w:rPr>
        <w:t xml:space="preserve"> </w:t>
      </w:r>
      <w:r>
        <w:rPr>
          <w:spacing w:val="-1"/>
        </w:rPr>
        <w:t>стилей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разговорной</w:t>
      </w:r>
      <w:r>
        <w:rPr>
          <w:spacing w:val="19"/>
        </w:rPr>
        <w:t xml:space="preserve"> </w:t>
      </w:r>
      <w:r>
        <w:rPr>
          <w:spacing w:val="-1"/>
        </w:rPr>
        <w:t>речи;</w:t>
      </w:r>
      <w:r>
        <w:rPr>
          <w:spacing w:val="21"/>
        </w:rPr>
        <w:t xml:space="preserve"> </w:t>
      </w:r>
      <w:r>
        <w:rPr>
          <w:spacing w:val="-1"/>
        </w:rPr>
        <w:t>функционально-смысловые</w:t>
      </w:r>
      <w:r>
        <w:rPr>
          <w:spacing w:val="20"/>
        </w:rPr>
        <w:t xml:space="preserve"> </w:t>
      </w:r>
      <w:r>
        <w:t>типы</w:t>
      </w:r>
      <w:r>
        <w:rPr>
          <w:spacing w:val="20"/>
        </w:rPr>
        <w:t xml:space="preserve"> </w:t>
      </w:r>
      <w:r>
        <w:rPr>
          <w:spacing w:val="-1"/>
        </w:rPr>
        <w:t>речи</w:t>
      </w:r>
      <w:r>
        <w:rPr>
          <w:spacing w:val="22"/>
        </w:rPr>
        <w:t xml:space="preserve"> </w:t>
      </w:r>
      <w:r>
        <w:rPr>
          <w:spacing w:val="-1"/>
        </w:rPr>
        <w:t>(повествование,</w:t>
      </w:r>
      <w:r>
        <w:rPr>
          <w:spacing w:val="21"/>
        </w:rPr>
        <w:t xml:space="preserve"> </w:t>
      </w:r>
      <w:r>
        <w:rPr>
          <w:spacing w:val="-1"/>
        </w:rPr>
        <w:t>описание,</w:t>
      </w:r>
      <w:r>
        <w:rPr>
          <w:spacing w:val="111"/>
        </w:rPr>
        <w:t xml:space="preserve"> </w:t>
      </w:r>
      <w:r>
        <w:rPr>
          <w:spacing w:val="-1"/>
        </w:rPr>
        <w:t>рассуждение);</w:t>
      </w:r>
      <w:r>
        <w:rPr>
          <w:spacing w:val="11"/>
        </w:rPr>
        <w:t xml:space="preserve"> </w:t>
      </w:r>
      <w:r>
        <w:t>текст,</w:t>
      </w:r>
      <w:r>
        <w:rPr>
          <w:spacing w:val="12"/>
        </w:rPr>
        <w:t xml:space="preserve"> </w:t>
      </w:r>
      <w:r>
        <w:t>типы</w:t>
      </w:r>
      <w:r>
        <w:rPr>
          <w:spacing w:val="11"/>
        </w:rPr>
        <w:t xml:space="preserve"> </w:t>
      </w:r>
      <w:r>
        <w:t>текста;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основные</w:t>
      </w:r>
      <w:r>
        <w:rPr>
          <w:spacing w:val="10"/>
        </w:rPr>
        <w:t xml:space="preserve"> </w:t>
      </w:r>
      <w:r>
        <w:t>единицы</w:t>
      </w:r>
      <w:r>
        <w:rPr>
          <w:spacing w:val="11"/>
        </w:rPr>
        <w:t xml:space="preserve"> </w:t>
      </w:r>
      <w:r>
        <w:rPr>
          <w:spacing w:val="-1"/>
        </w:rPr>
        <w:t>языка,</w:t>
      </w:r>
      <w:r>
        <w:rPr>
          <w:spacing w:val="11"/>
        </w:rPr>
        <w:t xml:space="preserve"> </w:t>
      </w:r>
      <w:r>
        <w:rPr>
          <w:spacing w:val="-1"/>
        </w:rPr>
        <w:t>их</w:t>
      </w:r>
      <w:r>
        <w:rPr>
          <w:spacing w:val="11"/>
        </w:rPr>
        <w:t xml:space="preserve"> </w:t>
      </w:r>
      <w:r>
        <w:rPr>
          <w:spacing w:val="-1"/>
        </w:rPr>
        <w:t>признаки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особенности</w:t>
      </w:r>
      <w:r>
        <w:rPr>
          <w:spacing w:val="63"/>
        </w:rPr>
        <w:t xml:space="preserve"> </w:t>
      </w:r>
      <w:r>
        <w:rPr>
          <w:spacing w:val="-1"/>
        </w:rPr>
        <w:t>употребления</w:t>
      </w:r>
      <w:r>
        <w:t xml:space="preserve"> в </w:t>
      </w:r>
      <w:r>
        <w:rPr>
          <w:spacing w:val="-1"/>
        </w:rPr>
        <w:t>речи;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396"/>
        </w:tabs>
        <w:kinsoku w:val="0"/>
        <w:overflowPunct w:val="0"/>
        <w:ind w:right="112" w:firstLine="0"/>
        <w:jc w:val="both"/>
        <w:rPr>
          <w:spacing w:val="-1"/>
        </w:rPr>
      </w:pPr>
      <w:r>
        <w:rPr>
          <w:spacing w:val="-1"/>
        </w:rPr>
        <w:t>овладение</w:t>
      </w:r>
      <w:r>
        <w:rPr>
          <w:spacing w:val="18"/>
        </w:rPr>
        <w:t xml:space="preserve"> </w:t>
      </w:r>
      <w:r>
        <w:rPr>
          <w:spacing w:val="-1"/>
        </w:rPr>
        <w:t>основными</w:t>
      </w:r>
      <w:r>
        <w:rPr>
          <w:spacing w:val="19"/>
        </w:rPr>
        <w:t xml:space="preserve"> </w:t>
      </w:r>
      <w:r>
        <w:rPr>
          <w:spacing w:val="-1"/>
        </w:rPr>
        <w:t>стилистическими</w:t>
      </w:r>
      <w:r>
        <w:rPr>
          <w:spacing w:val="19"/>
        </w:rPr>
        <w:t xml:space="preserve"> </w:t>
      </w:r>
      <w:r>
        <w:rPr>
          <w:spacing w:val="-1"/>
        </w:rPr>
        <w:t>ресурсами</w:t>
      </w:r>
      <w:r>
        <w:rPr>
          <w:spacing w:val="19"/>
        </w:rPr>
        <w:t xml:space="preserve"> </w:t>
      </w:r>
      <w:r>
        <w:rPr>
          <w:spacing w:val="-1"/>
        </w:rPr>
        <w:t>лексики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фразеологии</w:t>
      </w:r>
      <w:r>
        <w:rPr>
          <w:spacing w:val="19"/>
        </w:rPr>
        <w:t xml:space="preserve"> </w:t>
      </w:r>
      <w:r>
        <w:rPr>
          <w:spacing w:val="-1"/>
        </w:rPr>
        <w:t>русского</w:t>
      </w:r>
      <w:r>
        <w:rPr>
          <w:spacing w:val="18"/>
        </w:rPr>
        <w:t xml:space="preserve"> </w:t>
      </w:r>
      <w:r>
        <w:t>языка,</w:t>
      </w:r>
      <w:r>
        <w:rPr>
          <w:spacing w:val="89"/>
        </w:rPr>
        <w:t xml:space="preserve"> </w:t>
      </w:r>
      <w:r>
        <w:rPr>
          <w:spacing w:val="-1"/>
        </w:rPr>
        <w:t>основными</w:t>
      </w:r>
      <w:r>
        <w:rPr>
          <w:spacing w:val="46"/>
        </w:rPr>
        <w:t xml:space="preserve"> </w:t>
      </w:r>
      <w:r>
        <w:rPr>
          <w:spacing w:val="-1"/>
        </w:rPr>
        <w:t>нормами</w:t>
      </w:r>
      <w:r>
        <w:rPr>
          <w:spacing w:val="44"/>
        </w:rPr>
        <w:t xml:space="preserve"> </w:t>
      </w:r>
      <w:r>
        <w:rPr>
          <w:spacing w:val="-1"/>
        </w:rPr>
        <w:t>русского</w:t>
      </w:r>
      <w:r>
        <w:rPr>
          <w:spacing w:val="45"/>
        </w:rPr>
        <w:t xml:space="preserve"> </w:t>
      </w:r>
      <w:r>
        <w:rPr>
          <w:spacing w:val="-1"/>
        </w:rPr>
        <w:t>литературного</w:t>
      </w:r>
      <w:r>
        <w:rPr>
          <w:spacing w:val="45"/>
        </w:rPr>
        <w:t xml:space="preserve"> </w:t>
      </w:r>
      <w:r>
        <w:rPr>
          <w:spacing w:val="-1"/>
        </w:rPr>
        <w:t>языка</w:t>
      </w:r>
      <w:r>
        <w:rPr>
          <w:spacing w:val="44"/>
        </w:rPr>
        <w:t xml:space="preserve"> </w:t>
      </w:r>
      <w:r>
        <w:rPr>
          <w:spacing w:val="-1"/>
        </w:rPr>
        <w:t>(орфоэпическими,</w:t>
      </w:r>
      <w:r>
        <w:rPr>
          <w:spacing w:val="45"/>
        </w:rPr>
        <w:t xml:space="preserve"> </w:t>
      </w:r>
      <w:r>
        <w:rPr>
          <w:spacing w:val="-1"/>
        </w:rPr>
        <w:t>лексическими,</w:t>
      </w:r>
      <w:r>
        <w:rPr>
          <w:spacing w:val="83"/>
        </w:rPr>
        <w:t xml:space="preserve"> </w:t>
      </w:r>
      <w:r>
        <w:rPr>
          <w:spacing w:val="-1"/>
        </w:rPr>
        <w:t>грамматическими,</w:t>
      </w:r>
      <w:r>
        <w:rPr>
          <w:spacing w:val="2"/>
        </w:rPr>
        <w:t xml:space="preserve"> </w:t>
      </w:r>
      <w:r>
        <w:rPr>
          <w:spacing w:val="-1"/>
        </w:rPr>
        <w:t>орфографическими,</w:t>
      </w:r>
      <w:r>
        <w:rPr>
          <w:spacing w:val="2"/>
        </w:rPr>
        <w:t xml:space="preserve"> </w:t>
      </w:r>
      <w:r>
        <w:rPr>
          <w:spacing w:val="-1"/>
        </w:rPr>
        <w:t>пунктуационными),</w:t>
      </w:r>
      <w:r>
        <w:rPr>
          <w:spacing w:val="1"/>
        </w:rPr>
        <w:t xml:space="preserve"> </w:t>
      </w:r>
      <w:r>
        <w:rPr>
          <w:spacing w:val="-1"/>
        </w:rPr>
        <w:t>нормами</w:t>
      </w:r>
      <w:r>
        <w:rPr>
          <w:spacing w:val="3"/>
        </w:rPr>
        <w:t xml:space="preserve"> </w:t>
      </w:r>
      <w:r>
        <w:rPr>
          <w:spacing w:val="-1"/>
        </w:rPr>
        <w:t>речевого</w:t>
      </w:r>
      <w:r>
        <w:rPr>
          <w:spacing w:val="1"/>
        </w:rPr>
        <w:t xml:space="preserve"> </w:t>
      </w:r>
      <w:r>
        <w:rPr>
          <w:spacing w:val="-1"/>
        </w:rP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rPr>
          <w:spacing w:val="-1"/>
        </w:rPr>
        <w:t>использование</w:t>
      </w:r>
      <w:r>
        <w:rPr>
          <w:spacing w:val="32"/>
        </w:rPr>
        <w:t xml:space="preserve"> </w:t>
      </w:r>
      <w:r>
        <w:rPr>
          <w:spacing w:val="-1"/>
        </w:rPr>
        <w:t>их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своей</w:t>
      </w:r>
      <w:r>
        <w:rPr>
          <w:spacing w:val="34"/>
        </w:rPr>
        <w:t xml:space="preserve"> </w:t>
      </w:r>
      <w:r>
        <w:rPr>
          <w:spacing w:val="-1"/>
        </w:rPr>
        <w:t>речевой</w:t>
      </w:r>
      <w:r>
        <w:rPr>
          <w:spacing w:val="33"/>
        </w:rPr>
        <w:t xml:space="preserve"> </w:t>
      </w:r>
      <w:r>
        <w:t>практике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rPr>
          <w:spacing w:val="-1"/>
        </w:rPr>
        <w:t>создании</w:t>
      </w:r>
      <w:r>
        <w:rPr>
          <w:spacing w:val="41"/>
        </w:rPr>
        <w:t xml:space="preserve"> </w:t>
      </w:r>
      <w:r>
        <w:rPr>
          <w:spacing w:val="-1"/>
        </w:rPr>
        <w:t>устных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письменных</w:t>
      </w:r>
      <w:r>
        <w:rPr>
          <w:spacing w:val="45"/>
        </w:rPr>
        <w:t xml:space="preserve"> </w:t>
      </w:r>
      <w:r>
        <w:rPr>
          <w:spacing w:val="-1"/>
        </w:rPr>
        <w:t>высказываний;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398"/>
        </w:tabs>
        <w:kinsoku w:val="0"/>
        <w:overflowPunct w:val="0"/>
        <w:ind w:right="116" w:firstLine="0"/>
        <w:jc w:val="both"/>
      </w:pPr>
      <w:r>
        <w:rPr>
          <w:spacing w:val="-1"/>
        </w:rPr>
        <w:t>опознавание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анализ</w:t>
      </w:r>
      <w:r>
        <w:rPr>
          <w:spacing w:val="22"/>
        </w:rPr>
        <w:t xml:space="preserve"> </w:t>
      </w:r>
      <w:r>
        <w:rPr>
          <w:spacing w:val="-1"/>
        </w:rPr>
        <w:t>основных</w:t>
      </w:r>
      <w:r>
        <w:rPr>
          <w:spacing w:val="21"/>
        </w:rPr>
        <w:t xml:space="preserve"> </w:t>
      </w:r>
      <w:r>
        <w:rPr>
          <w:spacing w:val="-1"/>
        </w:rPr>
        <w:t>единиц</w:t>
      </w:r>
      <w:r>
        <w:rPr>
          <w:spacing w:val="20"/>
        </w:rPr>
        <w:t xml:space="preserve"> </w:t>
      </w:r>
      <w:r>
        <w:rPr>
          <w:spacing w:val="-1"/>
        </w:rPr>
        <w:t>языка,</w:t>
      </w:r>
      <w:r>
        <w:rPr>
          <w:spacing w:val="21"/>
        </w:rPr>
        <w:t xml:space="preserve"> </w:t>
      </w:r>
      <w:r>
        <w:rPr>
          <w:spacing w:val="-1"/>
        </w:rPr>
        <w:t>грамматических</w:t>
      </w:r>
      <w:r>
        <w:rPr>
          <w:spacing w:val="21"/>
        </w:rPr>
        <w:t xml:space="preserve"> </w:t>
      </w:r>
      <w:r>
        <w:rPr>
          <w:spacing w:val="-1"/>
        </w:rPr>
        <w:t>категорий</w:t>
      </w:r>
      <w:r>
        <w:rPr>
          <w:spacing w:val="22"/>
        </w:rPr>
        <w:t xml:space="preserve"> </w:t>
      </w:r>
      <w:r>
        <w:rPr>
          <w:spacing w:val="-1"/>
        </w:rPr>
        <w:t>языка,</w:t>
      </w:r>
      <w:r>
        <w:rPr>
          <w:spacing w:val="23"/>
        </w:rPr>
        <w:t xml:space="preserve"> </w:t>
      </w:r>
      <w:r>
        <w:rPr>
          <w:spacing w:val="-1"/>
        </w:rPr>
        <w:t>уместное</w:t>
      </w:r>
      <w:r>
        <w:rPr>
          <w:spacing w:val="81"/>
        </w:rPr>
        <w:t xml:space="preserve"> </w:t>
      </w:r>
      <w:r>
        <w:rPr>
          <w:spacing w:val="-1"/>
        </w:rPr>
        <w:t xml:space="preserve">употребление </w:t>
      </w:r>
      <w:r>
        <w:t>языковых</w:t>
      </w:r>
      <w:r>
        <w:rPr>
          <w:spacing w:val="1"/>
        </w:rPr>
        <w:t xml:space="preserve"> </w:t>
      </w:r>
      <w:r>
        <w:rPr>
          <w:spacing w:val="-1"/>
        </w:rPr>
        <w:t>единиц</w:t>
      </w:r>
      <w:r>
        <w:t xml:space="preserve"> </w:t>
      </w:r>
      <w:r>
        <w:rPr>
          <w:spacing w:val="-1"/>
        </w:rPr>
        <w:t>адекватно</w:t>
      </w:r>
      <w:r>
        <w:t xml:space="preserve"> </w:t>
      </w:r>
      <w:r>
        <w:rPr>
          <w:spacing w:val="-1"/>
        </w:rPr>
        <w:t>ситуации</w:t>
      </w:r>
      <w:r>
        <w:t xml:space="preserve"> </w:t>
      </w:r>
      <w:r>
        <w:rPr>
          <w:spacing w:val="-1"/>
        </w:rPr>
        <w:t>речевого</w:t>
      </w:r>
      <w:r>
        <w:t xml:space="preserve"> общения;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670"/>
        </w:tabs>
        <w:kinsoku w:val="0"/>
        <w:overflowPunct w:val="0"/>
        <w:ind w:right="107" w:firstLine="0"/>
        <w:jc w:val="both"/>
      </w:pPr>
      <w:r>
        <w:rPr>
          <w:spacing w:val="-1"/>
        </w:rPr>
        <w:t>проведение</w:t>
      </w:r>
      <w:r>
        <w:rPr>
          <w:spacing w:val="51"/>
        </w:rPr>
        <w:t xml:space="preserve"> </w:t>
      </w:r>
      <w:r>
        <w:rPr>
          <w:spacing w:val="-1"/>
        </w:rPr>
        <w:t>различных</w:t>
      </w:r>
      <w:r>
        <w:rPr>
          <w:spacing w:val="54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rPr>
          <w:spacing w:val="-1"/>
        </w:rPr>
        <w:t>анализа</w:t>
      </w:r>
      <w:r>
        <w:rPr>
          <w:spacing w:val="51"/>
        </w:rPr>
        <w:t xml:space="preserve"> </w:t>
      </w:r>
      <w:r>
        <w:rPr>
          <w:spacing w:val="-1"/>
        </w:rPr>
        <w:t>слова</w:t>
      </w:r>
      <w:r>
        <w:rPr>
          <w:spacing w:val="51"/>
        </w:rPr>
        <w:t xml:space="preserve"> </w:t>
      </w:r>
      <w:r>
        <w:rPr>
          <w:spacing w:val="-1"/>
        </w:rPr>
        <w:t>(фонетический,</w:t>
      </w:r>
      <w:r>
        <w:rPr>
          <w:spacing w:val="52"/>
        </w:rPr>
        <w:t xml:space="preserve"> </w:t>
      </w:r>
      <w:r>
        <w:t>морфемный,</w:t>
      </w:r>
      <w:r>
        <w:rPr>
          <w:spacing w:val="77"/>
        </w:rPr>
        <w:t xml:space="preserve"> </w:t>
      </w:r>
      <w:r>
        <w:rPr>
          <w:spacing w:val="-1"/>
        </w:rPr>
        <w:t>словообразовательный,</w:t>
      </w:r>
      <w:r>
        <w:rPr>
          <w:spacing w:val="26"/>
        </w:rPr>
        <w:t xml:space="preserve"> </w:t>
      </w:r>
      <w:r>
        <w:rPr>
          <w:spacing w:val="-1"/>
        </w:rPr>
        <w:t>лексический,</w:t>
      </w:r>
      <w:r>
        <w:rPr>
          <w:spacing w:val="26"/>
        </w:rPr>
        <w:t xml:space="preserve"> </w:t>
      </w:r>
      <w:r>
        <w:rPr>
          <w:spacing w:val="-1"/>
        </w:rPr>
        <w:t>морфологический),</w:t>
      </w:r>
      <w:r>
        <w:rPr>
          <w:spacing w:val="25"/>
        </w:rPr>
        <w:t xml:space="preserve"> </w:t>
      </w:r>
      <w:r>
        <w:rPr>
          <w:spacing w:val="-1"/>
        </w:rPr>
        <w:t>синтаксического</w:t>
      </w:r>
      <w:r>
        <w:rPr>
          <w:spacing w:val="26"/>
        </w:rPr>
        <w:t xml:space="preserve"> </w:t>
      </w:r>
      <w:r>
        <w:rPr>
          <w:spacing w:val="-1"/>
        </w:rPr>
        <w:t>анализа</w:t>
      </w:r>
      <w:r>
        <w:rPr>
          <w:spacing w:val="105"/>
        </w:rPr>
        <w:t xml:space="preserve"> </w:t>
      </w:r>
      <w:r>
        <w:rPr>
          <w:spacing w:val="-1"/>
        </w:rPr>
        <w:t>словосочетания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предложения,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многоаспектного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анализа</w:t>
      </w:r>
      <w:r>
        <w:rPr>
          <w:spacing w:val="10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rPr>
          <w:spacing w:val="-1"/>
        </w:rPr>
        <w:t>зрения</w:t>
      </w:r>
      <w:r>
        <w:rPr>
          <w:spacing w:val="11"/>
        </w:rPr>
        <w:t xml:space="preserve"> </w:t>
      </w:r>
      <w:r>
        <w:rPr>
          <w:spacing w:val="-1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основных</w:t>
      </w:r>
      <w:r>
        <w:rPr>
          <w:spacing w:val="95"/>
        </w:rPr>
        <w:t xml:space="preserve"> </w:t>
      </w:r>
      <w:r>
        <w:rPr>
          <w:spacing w:val="-1"/>
        </w:rPr>
        <w:t>признаков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структуры,</w:t>
      </w:r>
      <w:r>
        <w:rPr>
          <w:spacing w:val="35"/>
        </w:rPr>
        <w:t xml:space="preserve"> </w:t>
      </w:r>
      <w:r>
        <w:rPr>
          <w:spacing w:val="-1"/>
        </w:rPr>
        <w:t>принадлежности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rPr>
          <w:spacing w:val="-1"/>
        </w:rPr>
        <w:t>определенным</w:t>
      </w:r>
      <w:r>
        <w:rPr>
          <w:spacing w:val="34"/>
        </w:rPr>
        <w:t xml:space="preserve"> </w:t>
      </w:r>
      <w:r>
        <w:rPr>
          <w:spacing w:val="-1"/>
        </w:rPr>
        <w:t>функциональным</w:t>
      </w:r>
      <w:r>
        <w:rPr>
          <w:spacing w:val="34"/>
        </w:rPr>
        <w:t xml:space="preserve"> </w:t>
      </w:r>
      <w:r>
        <w:rPr>
          <w:spacing w:val="-1"/>
        </w:rPr>
        <w:t>разновидностям</w:t>
      </w:r>
      <w:r>
        <w:rPr>
          <w:spacing w:val="81"/>
        </w:rPr>
        <w:t xml:space="preserve"> </w:t>
      </w:r>
      <w:r>
        <w:rPr>
          <w:spacing w:val="-1"/>
        </w:rPr>
        <w:t>языка,</w:t>
      </w:r>
      <w:r>
        <w:t xml:space="preserve"> </w:t>
      </w:r>
      <w:r>
        <w:rPr>
          <w:spacing w:val="-1"/>
        </w:rPr>
        <w:t>особенностей</w:t>
      </w:r>
      <w:r>
        <w:t xml:space="preserve"> </w:t>
      </w:r>
      <w:r>
        <w:rPr>
          <w:spacing w:val="-1"/>
        </w:rPr>
        <w:t>языкового</w:t>
      </w:r>
      <w:r>
        <w:t xml:space="preserve"> </w:t>
      </w:r>
      <w:r>
        <w:rPr>
          <w:spacing w:val="-1"/>
        </w:rPr>
        <w:t>оформления,</w:t>
      </w:r>
      <w:r>
        <w:t xml:space="preserve"> </w:t>
      </w:r>
      <w:r>
        <w:rPr>
          <w:spacing w:val="-1"/>
        </w:rPr>
        <w:t>использования</w:t>
      </w:r>
      <w:r>
        <w:t xml:space="preserve"> </w:t>
      </w:r>
      <w:r>
        <w:rPr>
          <w:spacing w:val="-1"/>
        </w:rPr>
        <w:t>выразительных</w:t>
      </w:r>
      <w:r>
        <w:rPr>
          <w:spacing w:val="2"/>
        </w:rPr>
        <w:t xml:space="preserve"> </w:t>
      </w:r>
      <w:r>
        <w:rPr>
          <w:spacing w:val="-1"/>
        </w:rPr>
        <w:t>средств</w:t>
      </w:r>
      <w:r>
        <w:t xml:space="preserve"> языка;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442"/>
        </w:tabs>
        <w:kinsoku w:val="0"/>
        <w:overflowPunct w:val="0"/>
        <w:ind w:right="114" w:firstLine="0"/>
        <w:jc w:val="both"/>
        <w:rPr>
          <w:spacing w:val="-1"/>
        </w:rPr>
      </w:pPr>
      <w:r>
        <w:rPr>
          <w:spacing w:val="-1"/>
        </w:rPr>
        <w:t>понимание</w:t>
      </w:r>
      <w:r>
        <w:rPr>
          <w:spacing w:val="3"/>
        </w:rPr>
        <w:t xml:space="preserve"> </w:t>
      </w:r>
      <w:r>
        <w:rPr>
          <w:spacing w:val="-1"/>
        </w:rPr>
        <w:t>коммуникативно-эстетических</w:t>
      </w:r>
      <w:r>
        <w:rPr>
          <w:spacing w:val="4"/>
        </w:rPr>
        <w:t xml:space="preserve"> </w:t>
      </w:r>
      <w:r>
        <w:rPr>
          <w:spacing w:val="-1"/>
        </w:rPr>
        <w:t>возможностей</w:t>
      </w:r>
      <w:r>
        <w:rPr>
          <w:spacing w:val="5"/>
        </w:rPr>
        <w:t xml:space="preserve"> </w:t>
      </w:r>
      <w:r>
        <w:rPr>
          <w:spacing w:val="-1"/>
        </w:rPr>
        <w:t>лексической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грамматической</w:t>
      </w:r>
      <w:r>
        <w:rPr>
          <w:spacing w:val="103"/>
        </w:rPr>
        <w:t xml:space="preserve"> </w:t>
      </w:r>
      <w:r>
        <w:rPr>
          <w:spacing w:val="-1"/>
        </w:rPr>
        <w:t>синонимии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использование их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собственной</w:t>
      </w:r>
      <w:r>
        <w:rPr>
          <w:spacing w:val="-2"/>
        </w:rPr>
        <w:t xml:space="preserve"> </w:t>
      </w:r>
      <w:r>
        <w:rPr>
          <w:spacing w:val="-1"/>
        </w:rPr>
        <w:t>речевой</w:t>
      </w:r>
      <w:r>
        <w:t xml:space="preserve"> </w:t>
      </w:r>
      <w:r>
        <w:rPr>
          <w:spacing w:val="-1"/>
        </w:rPr>
        <w:t>практике;</w:t>
      </w:r>
    </w:p>
    <w:p w:rsidR="00291010" w:rsidRDefault="00291010" w:rsidP="00291010">
      <w:pPr>
        <w:pStyle w:val="a5"/>
        <w:numPr>
          <w:ilvl w:val="0"/>
          <w:numId w:val="1"/>
        </w:numPr>
        <w:tabs>
          <w:tab w:val="left" w:pos="451"/>
        </w:tabs>
        <w:kinsoku w:val="0"/>
        <w:overflowPunct w:val="0"/>
        <w:ind w:right="116" w:firstLine="0"/>
        <w:jc w:val="both"/>
        <w:rPr>
          <w:spacing w:val="-1"/>
        </w:rPr>
      </w:pPr>
      <w:r>
        <w:rPr>
          <w:spacing w:val="-1"/>
        </w:rPr>
        <w:t>осознание</w:t>
      </w:r>
      <w:r>
        <w:rPr>
          <w:spacing w:val="13"/>
        </w:rPr>
        <w:t xml:space="preserve"> </w:t>
      </w:r>
      <w:r>
        <w:rPr>
          <w:spacing w:val="-1"/>
        </w:rPr>
        <w:t>эстетической</w:t>
      </w:r>
      <w:r>
        <w:rPr>
          <w:spacing w:val="15"/>
        </w:rPr>
        <w:t xml:space="preserve"> </w:t>
      </w:r>
      <w:r>
        <w:rPr>
          <w:spacing w:val="-1"/>
        </w:rPr>
        <w:t>функции</w:t>
      </w:r>
      <w:r>
        <w:rPr>
          <w:spacing w:val="15"/>
        </w:rPr>
        <w:t xml:space="preserve"> </w:t>
      </w:r>
      <w:r>
        <w:rPr>
          <w:spacing w:val="-1"/>
        </w:rPr>
        <w:t>родного</w:t>
      </w:r>
      <w:r>
        <w:rPr>
          <w:spacing w:val="14"/>
        </w:rPr>
        <w:t xml:space="preserve"> </w:t>
      </w:r>
      <w:r>
        <w:t>языка,</w:t>
      </w:r>
      <w:r>
        <w:rPr>
          <w:spacing w:val="13"/>
        </w:rPr>
        <w:t xml:space="preserve"> </w:t>
      </w:r>
      <w:r>
        <w:rPr>
          <w:spacing w:val="-1"/>
        </w:rPr>
        <w:t>способность</w:t>
      </w:r>
      <w:r>
        <w:rPr>
          <w:spacing w:val="15"/>
        </w:rPr>
        <w:t xml:space="preserve"> </w:t>
      </w:r>
      <w:r>
        <w:rPr>
          <w:spacing w:val="-1"/>
        </w:rPr>
        <w:t>оценивать</w:t>
      </w:r>
      <w:r>
        <w:rPr>
          <w:spacing w:val="15"/>
        </w:rPr>
        <w:t xml:space="preserve"> </w:t>
      </w:r>
      <w:r>
        <w:rPr>
          <w:spacing w:val="-1"/>
        </w:rPr>
        <w:t>эстетическую</w:t>
      </w:r>
      <w:r>
        <w:rPr>
          <w:spacing w:val="99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rPr>
          <w:spacing w:val="-1"/>
        </w:rPr>
        <w:t>речевого</w:t>
      </w:r>
      <w:r>
        <w:t xml:space="preserve"> </w:t>
      </w:r>
      <w:r>
        <w:rPr>
          <w:spacing w:val="-1"/>
        </w:rPr>
        <w:t>высказывания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анализе текстов</w:t>
      </w:r>
      <w:r>
        <w:t xml:space="preserve"> </w:t>
      </w:r>
      <w:r>
        <w:rPr>
          <w:spacing w:val="-1"/>
        </w:rPr>
        <w:t>художественной</w:t>
      </w:r>
      <w:r>
        <w:t xml:space="preserve"> </w:t>
      </w:r>
      <w:r>
        <w:rPr>
          <w:spacing w:val="-1"/>
        </w:rPr>
        <w:t>литературы.</w:t>
      </w:r>
    </w:p>
    <w:p w:rsidR="00291010" w:rsidRPr="0033724D" w:rsidRDefault="00291010" w:rsidP="00291010">
      <w:pPr>
        <w:pStyle w:val="a5"/>
        <w:tabs>
          <w:tab w:val="left" w:pos="401"/>
        </w:tabs>
        <w:kinsoku w:val="0"/>
        <w:overflowPunct w:val="0"/>
        <w:ind w:left="400"/>
        <w:rPr>
          <w:spacing w:val="-1"/>
        </w:rPr>
        <w:sectPr w:rsidR="00291010" w:rsidRPr="0033724D" w:rsidSect="0033724D">
          <w:pgSz w:w="11920" w:h="16850"/>
          <w:pgMar w:top="851" w:right="851" w:bottom="851" w:left="1418" w:header="0" w:footer="1492" w:gutter="0"/>
          <w:cols w:space="720"/>
          <w:noEndnote/>
        </w:sectPr>
      </w:pPr>
    </w:p>
    <w:p w:rsidR="00291010" w:rsidRDefault="00291010" w:rsidP="00291010">
      <w:pPr>
        <w:pStyle w:val="Heading2"/>
        <w:kinsoku w:val="0"/>
        <w:overflowPunct w:val="0"/>
        <w:spacing w:before="51"/>
        <w:ind w:left="0"/>
        <w:outlineLvl w:val="9"/>
        <w:rPr>
          <w:spacing w:val="-1"/>
        </w:rPr>
      </w:pPr>
      <w:r>
        <w:rPr>
          <w:spacing w:val="-1"/>
        </w:rPr>
        <w:lastRenderedPageBreak/>
        <w:t>СОДЕРЖАНИЕ</w:t>
      </w:r>
      <w:r>
        <w:t xml:space="preserve"> </w:t>
      </w:r>
      <w:r>
        <w:rPr>
          <w:spacing w:val="-1"/>
        </w:rPr>
        <w:t>ПРОГРАММЫ</w:t>
      </w:r>
    </w:p>
    <w:p w:rsidR="006571E9" w:rsidRDefault="006571E9" w:rsidP="00291010">
      <w:pPr>
        <w:pStyle w:val="Heading2"/>
        <w:kinsoku w:val="0"/>
        <w:overflowPunct w:val="0"/>
        <w:spacing w:before="51"/>
        <w:ind w:left="0"/>
        <w:outlineLvl w:val="9"/>
        <w:rPr>
          <w:b w:val="0"/>
          <w:bCs w:val="0"/>
        </w:rPr>
      </w:pPr>
    </w:p>
    <w:p w:rsidR="00291010" w:rsidRDefault="00291010" w:rsidP="00291010">
      <w:pPr>
        <w:pStyle w:val="a5"/>
        <w:kinsoku w:val="0"/>
        <w:overflowPunct w:val="0"/>
        <w:spacing w:line="274" w:lineRule="exact"/>
        <w:ind w:left="400"/>
      </w:pPr>
      <w:r>
        <w:rPr>
          <w:b/>
          <w:bCs/>
          <w:spacing w:val="-1"/>
        </w:rPr>
        <w:t>Тема</w:t>
      </w:r>
      <w:r>
        <w:rPr>
          <w:b/>
          <w:bCs/>
        </w:rPr>
        <w:t xml:space="preserve"> 1.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Построение</w:t>
      </w:r>
      <w:r>
        <w:rPr>
          <w:b/>
          <w:bCs/>
          <w:spacing w:val="-1"/>
        </w:rPr>
        <w:t xml:space="preserve"> сжатого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изложения</w:t>
      </w:r>
    </w:p>
    <w:p w:rsidR="00291010" w:rsidRDefault="00291010" w:rsidP="00291010">
      <w:pPr>
        <w:pStyle w:val="a5"/>
        <w:kinsoku w:val="0"/>
        <w:overflowPunct w:val="0"/>
        <w:ind w:right="108" w:firstLine="283"/>
        <w:jc w:val="both"/>
        <w:rPr>
          <w:spacing w:val="-1"/>
        </w:rPr>
      </w:pPr>
      <w:r>
        <w:rPr>
          <w:spacing w:val="-1"/>
        </w:rPr>
        <w:t>Сжатое</w:t>
      </w:r>
      <w:r>
        <w:rPr>
          <w:spacing w:val="28"/>
        </w:rPr>
        <w:t xml:space="preserve"> </w:t>
      </w:r>
      <w:r>
        <w:rPr>
          <w:spacing w:val="-1"/>
        </w:rPr>
        <w:t>изложение.</w:t>
      </w:r>
      <w:r>
        <w:rPr>
          <w:spacing w:val="28"/>
        </w:rPr>
        <w:t xml:space="preserve"> </w:t>
      </w:r>
      <w:r>
        <w:rPr>
          <w:spacing w:val="-1"/>
        </w:rPr>
        <w:t>Содержательные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языковые</w:t>
      </w:r>
      <w:r>
        <w:rPr>
          <w:spacing w:val="27"/>
        </w:rPr>
        <w:t xml:space="preserve"> </w:t>
      </w:r>
      <w:r>
        <w:rPr>
          <w:spacing w:val="-1"/>
        </w:rPr>
        <w:t>способы</w:t>
      </w:r>
      <w:r>
        <w:rPr>
          <w:spacing w:val="30"/>
        </w:rPr>
        <w:t xml:space="preserve"> </w:t>
      </w:r>
      <w:r>
        <w:t>сокращения</w:t>
      </w:r>
      <w:r>
        <w:rPr>
          <w:spacing w:val="28"/>
        </w:rPr>
        <w:t xml:space="preserve"> </w:t>
      </w:r>
      <w:r>
        <w:t>текста.</w:t>
      </w:r>
      <w:r>
        <w:rPr>
          <w:spacing w:val="28"/>
        </w:rPr>
        <w:t xml:space="preserve"> </w:t>
      </w:r>
      <w:r>
        <w:rPr>
          <w:spacing w:val="-1"/>
        </w:rPr>
        <w:t>Построение</w:t>
      </w:r>
      <w:r>
        <w:rPr>
          <w:spacing w:val="91"/>
        </w:rPr>
        <w:t xml:space="preserve"> </w:t>
      </w:r>
      <w:r>
        <w:rPr>
          <w:spacing w:val="-1"/>
        </w:rPr>
        <w:t>сжатого</w:t>
      </w:r>
      <w:r>
        <w:t xml:space="preserve"> изложения. </w:t>
      </w:r>
      <w:r>
        <w:rPr>
          <w:spacing w:val="-1"/>
        </w:rPr>
        <w:t>Редактирование изложения.</w:t>
      </w:r>
    </w:p>
    <w:p w:rsidR="00291010" w:rsidRDefault="00291010" w:rsidP="00291010">
      <w:pPr>
        <w:pStyle w:val="Heading2"/>
        <w:kinsoku w:val="0"/>
        <w:overflowPunct w:val="0"/>
        <w:spacing w:line="274" w:lineRule="exact"/>
        <w:outlineLvl w:val="9"/>
        <w:rPr>
          <w:b w:val="0"/>
          <w:bCs w:val="0"/>
        </w:rPr>
      </w:pPr>
      <w:r>
        <w:rPr>
          <w:spacing w:val="-1"/>
        </w:rPr>
        <w:t>Тема</w:t>
      </w:r>
      <w:r>
        <w:t xml:space="preserve"> 2. Средства </w:t>
      </w:r>
      <w:r>
        <w:rPr>
          <w:spacing w:val="-1"/>
        </w:rPr>
        <w:t>выразительности</w:t>
      </w:r>
      <w:r>
        <w:t xml:space="preserve"> </w:t>
      </w:r>
      <w:r>
        <w:rPr>
          <w:spacing w:val="-1"/>
        </w:rPr>
        <w:t>речи</w:t>
      </w:r>
    </w:p>
    <w:p w:rsidR="00291010" w:rsidRDefault="00291010" w:rsidP="00291010">
      <w:pPr>
        <w:pStyle w:val="a5"/>
        <w:kinsoku w:val="0"/>
        <w:overflowPunct w:val="0"/>
        <w:ind w:right="106" w:firstLine="283"/>
        <w:jc w:val="both"/>
        <w:rPr>
          <w:spacing w:val="-1"/>
        </w:rPr>
      </w:pPr>
      <w:r>
        <w:rPr>
          <w:spacing w:val="-1"/>
        </w:rPr>
        <w:t>Богатые</w:t>
      </w:r>
      <w:r>
        <w:rPr>
          <w:spacing w:val="13"/>
        </w:rPr>
        <w:t xml:space="preserve"> </w:t>
      </w:r>
      <w:r>
        <w:rPr>
          <w:spacing w:val="-1"/>
        </w:rPr>
        <w:t>возможности</w:t>
      </w:r>
      <w:r>
        <w:rPr>
          <w:spacing w:val="8"/>
        </w:rPr>
        <w:t xml:space="preserve"> </w:t>
      </w:r>
      <w:r>
        <w:rPr>
          <w:spacing w:val="-1"/>
        </w:rPr>
        <w:t>русского</w:t>
      </w:r>
      <w:r>
        <w:rPr>
          <w:spacing w:val="6"/>
        </w:rPr>
        <w:t xml:space="preserve"> </w:t>
      </w:r>
      <w:r>
        <w:t>языка.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Средства</w:t>
      </w:r>
      <w:r>
        <w:rPr>
          <w:spacing w:val="6"/>
        </w:rPr>
        <w:t xml:space="preserve"> </w:t>
      </w:r>
      <w:r>
        <w:rPr>
          <w:spacing w:val="-1"/>
        </w:rPr>
        <w:t>выразительности:</w:t>
      </w:r>
      <w:r>
        <w:rPr>
          <w:spacing w:val="7"/>
        </w:rPr>
        <w:t xml:space="preserve"> </w:t>
      </w:r>
      <w:r>
        <w:rPr>
          <w:spacing w:val="-1"/>
        </w:rPr>
        <w:t>лексические</w:t>
      </w:r>
      <w:r>
        <w:rPr>
          <w:spacing w:val="6"/>
        </w:rPr>
        <w:t xml:space="preserve"> </w:t>
      </w:r>
      <w:r>
        <w:rPr>
          <w:spacing w:val="-1"/>
        </w:rPr>
        <w:t>(синонимы,</w:t>
      </w:r>
      <w:r>
        <w:rPr>
          <w:spacing w:val="99"/>
        </w:rPr>
        <w:t xml:space="preserve"> </w:t>
      </w:r>
      <w:r>
        <w:rPr>
          <w:spacing w:val="-1"/>
        </w:rPr>
        <w:t>антонимы,</w:t>
      </w:r>
      <w:r>
        <w:rPr>
          <w:spacing w:val="6"/>
        </w:rPr>
        <w:t xml:space="preserve"> </w:t>
      </w:r>
      <w:r>
        <w:rPr>
          <w:spacing w:val="-1"/>
        </w:rPr>
        <w:t>паронимы,</w:t>
      </w:r>
      <w:r>
        <w:rPr>
          <w:spacing w:val="6"/>
        </w:rPr>
        <w:t xml:space="preserve"> </w:t>
      </w:r>
      <w:r>
        <w:rPr>
          <w:spacing w:val="-1"/>
        </w:rPr>
        <w:t>многозначные</w:t>
      </w:r>
      <w:r>
        <w:rPr>
          <w:spacing w:val="5"/>
        </w:rPr>
        <w:t xml:space="preserve"> </w:t>
      </w:r>
      <w:r>
        <w:rPr>
          <w:spacing w:val="-1"/>
        </w:rPr>
        <w:t>слова,</w:t>
      </w:r>
      <w:r>
        <w:rPr>
          <w:spacing w:val="6"/>
        </w:rPr>
        <w:t xml:space="preserve"> </w:t>
      </w:r>
      <w:r>
        <w:rPr>
          <w:spacing w:val="-1"/>
        </w:rPr>
        <w:t>фразеологизмы,</w:t>
      </w:r>
      <w:r>
        <w:rPr>
          <w:spacing w:val="6"/>
        </w:rPr>
        <w:t xml:space="preserve"> </w:t>
      </w:r>
      <w:r>
        <w:t>стилистически</w:t>
      </w:r>
      <w:r>
        <w:rPr>
          <w:spacing w:val="7"/>
        </w:rPr>
        <w:t xml:space="preserve"> </w:t>
      </w:r>
      <w:r>
        <w:rPr>
          <w:spacing w:val="-1"/>
        </w:rPr>
        <w:t>окрашенная</w:t>
      </w:r>
      <w:r>
        <w:rPr>
          <w:spacing w:val="95"/>
        </w:rPr>
        <w:t xml:space="preserve"> </w:t>
      </w:r>
      <w:r>
        <w:rPr>
          <w:spacing w:val="-1"/>
        </w:rPr>
        <w:t>лексика,</w:t>
      </w:r>
      <w:r>
        <w:rPr>
          <w:spacing w:val="2"/>
        </w:rPr>
        <w:t xml:space="preserve"> </w:t>
      </w:r>
      <w:r>
        <w:rPr>
          <w:spacing w:val="-1"/>
        </w:rPr>
        <w:t>термины,</w:t>
      </w:r>
      <w:r>
        <w:rPr>
          <w:spacing w:val="1"/>
        </w:rPr>
        <w:t xml:space="preserve"> </w:t>
      </w:r>
      <w:r>
        <w:rPr>
          <w:spacing w:val="-1"/>
        </w:rPr>
        <w:t>диалектизмы</w:t>
      </w:r>
      <w:r>
        <w:rPr>
          <w:spacing w:val="1"/>
        </w:rPr>
        <w:t xml:space="preserve"> </w:t>
      </w:r>
      <w:r>
        <w:t>и др.);</w:t>
      </w:r>
      <w:r>
        <w:rPr>
          <w:spacing w:val="2"/>
        </w:rPr>
        <w:t xml:space="preserve"> </w:t>
      </w:r>
      <w:r>
        <w:rPr>
          <w:spacing w:val="-1"/>
        </w:rPr>
        <w:t>словообразовательные</w:t>
      </w:r>
      <w:r>
        <w:t xml:space="preserve"> </w:t>
      </w:r>
      <w:r>
        <w:rPr>
          <w:spacing w:val="-1"/>
        </w:rPr>
        <w:t>(стилистически</w:t>
      </w:r>
      <w:r>
        <w:rPr>
          <w:spacing w:val="3"/>
        </w:rPr>
        <w:t xml:space="preserve"> </w:t>
      </w:r>
      <w:r>
        <w:rPr>
          <w:spacing w:val="-1"/>
        </w:rPr>
        <w:t>окрашенные</w:t>
      </w:r>
      <w:r>
        <w:rPr>
          <w:spacing w:val="105"/>
        </w:rPr>
        <w:t xml:space="preserve"> </w:t>
      </w:r>
      <w:r>
        <w:rPr>
          <w:spacing w:val="-1"/>
        </w:rPr>
        <w:t>суффиксы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приставки);</w:t>
      </w:r>
      <w:r>
        <w:rPr>
          <w:spacing w:val="6"/>
        </w:rPr>
        <w:t xml:space="preserve"> </w:t>
      </w:r>
      <w:r>
        <w:rPr>
          <w:spacing w:val="-1"/>
        </w:rPr>
        <w:t>морфологические</w:t>
      </w:r>
      <w:r>
        <w:rPr>
          <w:spacing w:val="6"/>
        </w:rPr>
        <w:t xml:space="preserve"> </w:t>
      </w:r>
      <w:r>
        <w:rPr>
          <w:spacing w:val="-1"/>
        </w:rPr>
        <w:t>(различные</w:t>
      </w:r>
      <w:r>
        <w:rPr>
          <w:spacing w:val="5"/>
        </w:rPr>
        <w:t xml:space="preserve"> </w:t>
      </w:r>
      <w:r>
        <w:rPr>
          <w:spacing w:val="-1"/>
        </w:rPr>
        <w:t>морфологические</w:t>
      </w:r>
      <w:r>
        <w:rPr>
          <w:spacing w:val="6"/>
        </w:rPr>
        <w:t xml:space="preserve"> </w:t>
      </w:r>
      <w:r>
        <w:rPr>
          <w:spacing w:val="-1"/>
        </w:rPr>
        <w:t>варианты);</w:t>
      </w:r>
      <w:r>
        <w:rPr>
          <w:spacing w:val="99"/>
        </w:rPr>
        <w:t xml:space="preserve"> </w:t>
      </w:r>
      <w:r>
        <w:rPr>
          <w:spacing w:val="-1"/>
        </w:rPr>
        <w:t>синтаксические</w:t>
      </w:r>
      <w:r>
        <w:rPr>
          <w:spacing w:val="27"/>
        </w:rPr>
        <w:t xml:space="preserve"> </w:t>
      </w:r>
      <w:r>
        <w:rPr>
          <w:spacing w:val="-1"/>
        </w:rPr>
        <w:t>(неполные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односоставные</w:t>
      </w:r>
      <w:r>
        <w:rPr>
          <w:spacing w:val="27"/>
        </w:rPr>
        <w:t xml:space="preserve"> </w:t>
      </w:r>
      <w:r>
        <w:t>предложения,</w:t>
      </w:r>
      <w:r>
        <w:rPr>
          <w:spacing w:val="28"/>
        </w:rPr>
        <w:t xml:space="preserve"> </w:t>
      </w:r>
      <w:r>
        <w:rPr>
          <w:spacing w:val="-1"/>
        </w:rPr>
        <w:t>ряды</w:t>
      </w:r>
      <w:r>
        <w:rPr>
          <w:spacing w:val="28"/>
        </w:rPr>
        <w:t xml:space="preserve"> </w:t>
      </w:r>
      <w:r>
        <w:rPr>
          <w:spacing w:val="-1"/>
        </w:rPr>
        <w:t>однородных</w:t>
      </w:r>
      <w:r>
        <w:rPr>
          <w:spacing w:val="30"/>
        </w:rPr>
        <w:t xml:space="preserve"> </w:t>
      </w:r>
      <w:r>
        <w:rPr>
          <w:spacing w:val="-1"/>
        </w:rPr>
        <w:t>членов,</w:t>
      </w:r>
      <w:r>
        <w:rPr>
          <w:spacing w:val="75"/>
        </w:rPr>
        <w:t xml:space="preserve"> </w:t>
      </w:r>
      <w:r>
        <w:rPr>
          <w:spacing w:val="-1"/>
        </w:rPr>
        <w:t>сравнительные</w:t>
      </w:r>
      <w:r>
        <w:rPr>
          <w:spacing w:val="39"/>
        </w:rPr>
        <w:t xml:space="preserve"> </w:t>
      </w:r>
      <w:r>
        <w:rPr>
          <w:spacing w:val="-1"/>
        </w:rPr>
        <w:t>обороты,</w:t>
      </w:r>
      <w:r>
        <w:rPr>
          <w:spacing w:val="40"/>
        </w:rPr>
        <w:t xml:space="preserve"> </w:t>
      </w:r>
      <w:r>
        <w:t>вводные</w:t>
      </w:r>
      <w:r>
        <w:rPr>
          <w:spacing w:val="39"/>
        </w:rPr>
        <w:t xml:space="preserve"> </w:t>
      </w:r>
      <w:r>
        <w:rPr>
          <w:spacing w:val="-1"/>
        </w:rPr>
        <w:t>конструкции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др.);</w:t>
      </w:r>
      <w:r>
        <w:rPr>
          <w:spacing w:val="38"/>
        </w:rPr>
        <w:t xml:space="preserve"> </w:t>
      </w:r>
      <w:r>
        <w:rPr>
          <w:spacing w:val="-1"/>
        </w:rPr>
        <w:t>специальные</w:t>
      </w:r>
      <w:r>
        <w:rPr>
          <w:spacing w:val="39"/>
        </w:rPr>
        <w:t xml:space="preserve"> </w:t>
      </w:r>
      <w:r>
        <w:t>изобразительно-</w:t>
      </w:r>
      <w:r>
        <w:rPr>
          <w:spacing w:val="55"/>
        </w:rPr>
        <w:t xml:space="preserve"> </w:t>
      </w:r>
      <w:r>
        <w:rPr>
          <w:spacing w:val="-1"/>
        </w:rPr>
        <w:t>выразительные</w:t>
      </w:r>
      <w:r>
        <w:rPr>
          <w:spacing w:val="58"/>
        </w:rPr>
        <w:t xml:space="preserve"> </w:t>
      </w:r>
      <w:r>
        <w:rPr>
          <w:spacing w:val="-1"/>
        </w:rPr>
        <w:t>средства</w:t>
      </w:r>
      <w:r>
        <w:rPr>
          <w:spacing w:val="59"/>
        </w:rPr>
        <w:t xml:space="preserve"> </w:t>
      </w:r>
      <w:r>
        <w:rPr>
          <w:spacing w:val="-1"/>
        </w:rPr>
        <w:t>(звуковые,</w:t>
      </w:r>
      <w:r>
        <w:rPr>
          <w:spacing w:val="59"/>
        </w:rPr>
        <w:t xml:space="preserve"> </w:t>
      </w:r>
      <w:r>
        <w:rPr>
          <w:spacing w:val="-1"/>
        </w:rPr>
        <w:t>лексические</w:t>
      </w:r>
      <w:r>
        <w:rPr>
          <w:spacing w:val="3"/>
        </w:rPr>
        <w:t xml:space="preserve"> </w:t>
      </w:r>
      <w:r>
        <w:t>– тропы,</w:t>
      </w:r>
      <w:r>
        <w:rPr>
          <w:spacing w:val="59"/>
        </w:rPr>
        <w:t xml:space="preserve"> </w:t>
      </w:r>
      <w:r>
        <w:rPr>
          <w:spacing w:val="-1"/>
        </w:rPr>
        <w:t>средства</w:t>
      </w:r>
      <w:r>
        <w:rPr>
          <w:spacing w:val="59"/>
        </w:rPr>
        <w:t xml:space="preserve"> </w:t>
      </w:r>
      <w:r>
        <w:rPr>
          <w:spacing w:val="-1"/>
        </w:rPr>
        <w:t>экспрессивного</w:t>
      </w:r>
      <w:r>
        <w:rPr>
          <w:spacing w:val="103"/>
        </w:rPr>
        <w:t xml:space="preserve"> </w:t>
      </w:r>
      <w:r>
        <w:rPr>
          <w:spacing w:val="-1"/>
        </w:rPr>
        <w:t>синтаксиса).</w:t>
      </w:r>
      <w:proofErr w:type="gramEnd"/>
      <w:r>
        <w:t xml:space="preserve">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текста</w:t>
      </w:r>
      <w:r>
        <w:t xml:space="preserve"> с</w:t>
      </w:r>
      <w:r>
        <w:rPr>
          <w:spacing w:val="-2"/>
        </w:rPr>
        <w:t xml:space="preserve"> </w:t>
      </w:r>
      <w:r>
        <w:t xml:space="preserve">точки </w:t>
      </w:r>
      <w:r>
        <w:rPr>
          <w:spacing w:val="-1"/>
        </w:rPr>
        <w:t>зрения</w:t>
      </w:r>
      <w:r>
        <w:t xml:space="preserve"> </w:t>
      </w:r>
      <w:r>
        <w:rPr>
          <w:spacing w:val="-1"/>
        </w:rPr>
        <w:t>использования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нём средств</w:t>
      </w:r>
      <w:r>
        <w:t xml:space="preserve"> </w:t>
      </w:r>
      <w:r>
        <w:rPr>
          <w:spacing w:val="-1"/>
        </w:rPr>
        <w:t>выразительности.</w:t>
      </w:r>
    </w:p>
    <w:p w:rsidR="00291010" w:rsidRDefault="00291010" w:rsidP="00291010">
      <w:pPr>
        <w:pStyle w:val="Heading2"/>
        <w:kinsoku w:val="0"/>
        <w:overflowPunct w:val="0"/>
        <w:spacing w:before="0"/>
        <w:outlineLvl w:val="9"/>
        <w:rPr>
          <w:b w:val="0"/>
          <w:bCs w:val="0"/>
        </w:rPr>
      </w:pPr>
      <w:r>
        <w:rPr>
          <w:spacing w:val="-1"/>
        </w:rPr>
        <w:t>Тема</w:t>
      </w:r>
      <w:r>
        <w:t xml:space="preserve"> </w:t>
      </w:r>
      <w:r>
        <w:rPr>
          <w:spacing w:val="-1"/>
        </w:rPr>
        <w:t>3</w:t>
      </w:r>
      <w:r>
        <w:rPr>
          <w:b w:val="0"/>
          <w:bCs w:val="0"/>
          <w:spacing w:val="-1"/>
        </w:rPr>
        <w:t>.</w:t>
      </w:r>
      <w:r>
        <w:rPr>
          <w:b w:val="0"/>
          <w:bCs w:val="0"/>
        </w:rPr>
        <w:t xml:space="preserve">  </w:t>
      </w:r>
      <w:r>
        <w:t xml:space="preserve">Нормы </w:t>
      </w:r>
      <w:r>
        <w:rPr>
          <w:spacing w:val="-1"/>
        </w:rPr>
        <w:t>русской</w:t>
      </w:r>
      <w:r>
        <w:t xml:space="preserve"> </w:t>
      </w:r>
      <w:r>
        <w:rPr>
          <w:spacing w:val="-1"/>
        </w:rPr>
        <w:t>орфографии</w:t>
      </w:r>
    </w:p>
    <w:p w:rsidR="00291010" w:rsidRDefault="00291010" w:rsidP="00291010">
      <w:pPr>
        <w:pStyle w:val="a5"/>
        <w:kinsoku w:val="0"/>
        <w:overflowPunct w:val="0"/>
        <w:ind w:right="107" w:firstLine="283"/>
        <w:jc w:val="both"/>
        <w:rPr>
          <w:spacing w:val="-1"/>
        </w:rPr>
      </w:pPr>
      <w:r>
        <w:rPr>
          <w:spacing w:val="-1"/>
        </w:rPr>
        <w:t>Правописание</w:t>
      </w:r>
      <w:r>
        <w:rPr>
          <w:spacing w:val="22"/>
        </w:rPr>
        <w:t xml:space="preserve"> </w:t>
      </w:r>
      <w:r>
        <w:t>корня</w:t>
      </w:r>
      <w:r>
        <w:rPr>
          <w:spacing w:val="23"/>
        </w:rPr>
        <w:t xml:space="preserve"> </w:t>
      </w:r>
      <w:r>
        <w:rPr>
          <w:spacing w:val="-1"/>
        </w:rPr>
        <w:t>слова.</w:t>
      </w:r>
      <w:r>
        <w:rPr>
          <w:spacing w:val="28"/>
        </w:rPr>
        <w:t xml:space="preserve"> </w:t>
      </w:r>
      <w:r>
        <w:rPr>
          <w:spacing w:val="-1"/>
        </w:rPr>
        <w:t>Правописание</w:t>
      </w:r>
      <w:r>
        <w:rPr>
          <w:spacing w:val="22"/>
        </w:rPr>
        <w:t xml:space="preserve"> </w:t>
      </w:r>
      <w:r>
        <w:rPr>
          <w:spacing w:val="-1"/>
        </w:rPr>
        <w:t>приставок.</w:t>
      </w:r>
      <w:r>
        <w:rPr>
          <w:spacing w:val="23"/>
        </w:rPr>
        <w:t xml:space="preserve"> </w:t>
      </w:r>
      <w:r>
        <w:t>Правописание</w:t>
      </w:r>
      <w:r>
        <w:rPr>
          <w:spacing w:val="22"/>
        </w:rPr>
        <w:t xml:space="preserve"> </w:t>
      </w:r>
      <w:r>
        <w:rPr>
          <w:spacing w:val="-1"/>
        </w:rPr>
        <w:t>суффиксов.</w:t>
      </w:r>
      <w:r>
        <w:rPr>
          <w:spacing w:val="77"/>
        </w:rPr>
        <w:t xml:space="preserve"> </w:t>
      </w:r>
      <w:r>
        <w:rPr>
          <w:spacing w:val="-1"/>
        </w:rPr>
        <w:t>Правописание</w:t>
      </w:r>
      <w:r>
        <w:rPr>
          <w:spacing w:val="51"/>
        </w:rPr>
        <w:t xml:space="preserve"> </w:t>
      </w:r>
      <w:proofErr w:type="spellStart"/>
      <w:r>
        <w:t>н</w:t>
      </w:r>
      <w:proofErr w:type="spellEnd"/>
      <w:r>
        <w:rPr>
          <w:spacing w:val="55"/>
        </w:rPr>
        <w:t xml:space="preserve"> </w:t>
      </w:r>
      <w:r>
        <w:t>–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нн</w:t>
      </w:r>
      <w:proofErr w:type="spellEnd"/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различных</w:t>
      </w:r>
      <w:r>
        <w:rPr>
          <w:spacing w:val="54"/>
        </w:rPr>
        <w:t xml:space="preserve"> </w:t>
      </w:r>
      <w:r>
        <w:rPr>
          <w:spacing w:val="-1"/>
        </w:rPr>
        <w:t>частях</w:t>
      </w:r>
      <w:r>
        <w:rPr>
          <w:spacing w:val="54"/>
        </w:rPr>
        <w:t xml:space="preserve"> </w:t>
      </w:r>
      <w:r>
        <w:rPr>
          <w:spacing w:val="-1"/>
        </w:rPr>
        <w:t>речи.</w:t>
      </w:r>
      <w:r>
        <w:rPr>
          <w:spacing w:val="52"/>
        </w:rPr>
        <w:t xml:space="preserve"> </w:t>
      </w:r>
      <w:r>
        <w:rPr>
          <w:spacing w:val="-1"/>
        </w:rPr>
        <w:t>Текстовые</w:t>
      </w:r>
      <w:r>
        <w:rPr>
          <w:spacing w:val="51"/>
        </w:rPr>
        <w:t xml:space="preserve"> </w:t>
      </w:r>
      <w:r>
        <w:rPr>
          <w:spacing w:val="-1"/>
        </w:rPr>
        <w:t>иллюстрации</w:t>
      </w:r>
      <w:r>
        <w:rPr>
          <w:spacing w:val="51"/>
        </w:rPr>
        <w:t xml:space="preserve"> </w:t>
      </w:r>
      <w:r>
        <w:rPr>
          <w:spacing w:val="-1"/>
        </w:rPr>
        <w:t>орфографических</w:t>
      </w:r>
      <w:r>
        <w:rPr>
          <w:spacing w:val="85"/>
        </w:rPr>
        <w:t xml:space="preserve"> </w:t>
      </w:r>
      <w:r>
        <w:rPr>
          <w:spacing w:val="-1"/>
        </w:rPr>
        <w:t>норм.</w:t>
      </w:r>
    </w:p>
    <w:p w:rsidR="00291010" w:rsidRDefault="00291010" w:rsidP="00291010">
      <w:pPr>
        <w:pStyle w:val="Heading2"/>
        <w:kinsoku w:val="0"/>
        <w:overflowPunct w:val="0"/>
        <w:spacing w:line="274" w:lineRule="exact"/>
        <w:outlineLvl w:val="9"/>
        <w:rPr>
          <w:b w:val="0"/>
          <w:bCs w:val="0"/>
        </w:rPr>
      </w:pPr>
      <w:r>
        <w:rPr>
          <w:spacing w:val="-1"/>
        </w:rPr>
        <w:t>Тема</w:t>
      </w:r>
      <w:r>
        <w:t xml:space="preserve"> </w:t>
      </w:r>
      <w:r>
        <w:rPr>
          <w:spacing w:val="-1"/>
        </w:rPr>
        <w:t>4.</w:t>
      </w:r>
      <w:r>
        <w:t xml:space="preserve">  </w:t>
      </w:r>
      <w:r>
        <w:rPr>
          <w:spacing w:val="-1"/>
        </w:rPr>
        <w:t xml:space="preserve">Синтаксические </w:t>
      </w:r>
      <w:r>
        <w:t xml:space="preserve">и </w:t>
      </w:r>
      <w:r>
        <w:rPr>
          <w:spacing w:val="-1"/>
        </w:rPr>
        <w:t xml:space="preserve">пунктуационные </w:t>
      </w:r>
      <w:r>
        <w:t>нормы</w:t>
      </w:r>
    </w:p>
    <w:p w:rsidR="00291010" w:rsidRDefault="00291010" w:rsidP="00291010">
      <w:pPr>
        <w:pStyle w:val="a5"/>
        <w:kinsoku w:val="0"/>
        <w:overflowPunct w:val="0"/>
        <w:ind w:right="112" w:firstLine="283"/>
        <w:jc w:val="both"/>
        <w:rPr>
          <w:spacing w:val="-1"/>
        </w:rPr>
      </w:pPr>
      <w:r>
        <w:rPr>
          <w:spacing w:val="-1"/>
        </w:rPr>
        <w:t>Словосочетание.</w:t>
      </w:r>
      <w:r>
        <w:rPr>
          <w:spacing w:val="2"/>
        </w:rPr>
        <w:t xml:space="preserve"> </w:t>
      </w:r>
      <w:r>
        <w:rPr>
          <w:spacing w:val="-1"/>
        </w:rPr>
        <w:t>Предложение.</w:t>
      </w:r>
      <w:r>
        <w:rPr>
          <w:spacing w:val="2"/>
        </w:rPr>
        <w:t xml:space="preserve"> </w:t>
      </w:r>
      <w:r>
        <w:rPr>
          <w:spacing w:val="-1"/>
        </w:rPr>
        <w:t>Простое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rPr>
          <w:spacing w:val="-1"/>
        </w:rPr>
        <w:t>предложение.</w:t>
      </w:r>
      <w:r>
        <w:rPr>
          <w:spacing w:val="2"/>
        </w:rPr>
        <w:t xml:space="preserve"> </w:t>
      </w:r>
      <w:r>
        <w:rPr>
          <w:spacing w:val="-1"/>
        </w:rPr>
        <w:t>Сложное</w:t>
      </w:r>
      <w:r>
        <w:rPr>
          <w:spacing w:val="1"/>
        </w:rPr>
        <w:t xml:space="preserve"> </w:t>
      </w:r>
      <w:r>
        <w:rPr>
          <w:spacing w:val="-1"/>
        </w:rPr>
        <w:t>предложение.</w:t>
      </w:r>
      <w:r>
        <w:rPr>
          <w:spacing w:val="97"/>
        </w:rPr>
        <w:t xml:space="preserve"> </w:t>
      </w:r>
      <w:r>
        <w:rPr>
          <w:spacing w:val="-1"/>
        </w:rPr>
        <w:t>Знаки</w:t>
      </w:r>
      <w:r>
        <w:rPr>
          <w:spacing w:val="41"/>
        </w:rPr>
        <w:t xml:space="preserve"> </w:t>
      </w:r>
      <w:r>
        <w:rPr>
          <w:spacing w:val="-1"/>
        </w:rP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простом</w:t>
      </w:r>
      <w:r>
        <w:rPr>
          <w:spacing w:val="40"/>
        </w:rPr>
        <w:t xml:space="preserve"> </w:t>
      </w:r>
      <w:r>
        <w:rPr>
          <w:spacing w:val="-1"/>
        </w:rPr>
        <w:t>осложнённом</w:t>
      </w:r>
      <w:r>
        <w:rPr>
          <w:spacing w:val="39"/>
        </w:rPr>
        <w:t xml:space="preserve"> </w:t>
      </w:r>
      <w:r>
        <w:rPr>
          <w:spacing w:val="-1"/>
        </w:rPr>
        <w:t>предложении.</w:t>
      </w:r>
      <w:r>
        <w:rPr>
          <w:spacing w:val="38"/>
        </w:rPr>
        <w:t xml:space="preserve"> </w:t>
      </w:r>
      <w:r>
        <w:rPr>
          <w:spacing w:val="-1"/>
        </w:rPr>
        <w:t>Знаки</w:t>
      </w:r>
      <w:r>
        <w:rPr>
          <w:spacing w:val="39"/>
        </w:rPr>
        <w:t xml:space="preserve"> </w:t>
      </w:r>
      <w:r>
        <w:rPr>
          <w:spacing w:val="-1"/>
        </w:rP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-1"/>
        </w:rPr>
        <w:t>сложносочинённом</w:t>
      </w:r>
      <w:r>
        <w:rPr>
          <w:spacing w:val="18"/>
        </w:rPr>
        <w:t xml:space="preserve"> </w:t>
      </w:r>
      <w:r>
        <w:rPr>
          <w:spacing w:val="-1"/>
        </w:rPr>
        <w:t>предложении.</w:t>
      </w:r>
      <w:r>
        <w:rPr>
          <w:spacing w:val="18"/>
        </w:rPr>
        <w:t xml:space="preserve"> </w:t>
      </w:r>
      <w:r>
        <w:rPr>
          <w:spacing w:val="-1"/>
        </w:rPr>
        <w:t>Знаки</w:t>
      </w:r>
      <w:r>
        <w:rPr>
          <w:spacing w:val="19"/>
        </w:rPr>
        <w:t xml:space="preserve"> </w:t>
      </w:r>
      <w:r>
        <w:rPr>
          <w:spacing w:val="-1"/>
        </w:rPr>
        <w:t>препинания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сложноподчинённом</w:t>
      </w:r>
      <w:r>
        <w:rPr>
          <w:spacing w:val="18"/>
        </w:rPr>
        <w:t xml:space="preserve"> </w:t>
      </w:r>
      <w:r>
        <w:rPr>
          <w:spacing w:val="-1"/>
        </w:rPr>
        <w:t>предложении.</w:t>
      </w:r>
      <w:r>
        <w:rPr>
          <w:spacing w:val="107"/>
        </w:rPr>
        <w:t xml:space="preserve"> </w:t>
      </w:r>
      <w:r>
        <w:rPr>
          <w:spacing w:val="-1"/>
        </w:rPr>
        <w:t>Текстовые</w:t>
      </w:r>
      <w:r>
        <w:rPr>
          <w:spacing w:val="-2"/>
        </w:rPr>
        <w:t xml:space="preserve"> </w:t>
      </w:r>
      <w:r>
        <w:rPr>
          <w:spacing w:val="-1"/>
        </w:rPr>
        <w:t>иллюстрации</w:t>
      </w:r>
      <w:r>
        <w:t xml:space="preserve"> </w:t>
      </w:r>
      <w:r>
        <w:rPr>
          <w:spacing w:val="-1"/>
        </w:rPr>
        <w:t xml:space="preserve">синтаксических </w:t>
      </w:r>
      <w:r>
        <w:t xml:space="preserve">и </w:t>
      </w:r>
      <w:r>
        <w:rPr>
          <w:spacing w:val="-1"/>
        </w:rPr>
        <w:t>пунктуационных норм.</w:t>
      </w:r>
    </w:p>
    <w:p w:rsidR="00291010" w:rsidRDefault="00291010" w:rsidP="00291010">
      <w:pPr>
        <w:pStyle w:val="Heading2"/>
        <w:kinsoku w:val="0"/>
        <w:overflowPunct w:val="0"/>
        <w:spacing w:line="274" w:lineRule="exact"/>
        <w:outlineLvl w:val="9"/>
        <w:rPr>
          <w:b w:val="0"/>
          <w:bCs w:val="0"/>
        </w:rPr>
      </w:pPr>
      <w:r>
        <w:rPr>
          <w:spacing w:val="-1"/>
        </w:rPr>
        <w:t>Тема</w:t>
      </w:r>
      <w:r>
        <w:t xml:space="preserve"> 5. Построение</w:t>
      </w:r>
      <w:r>
        <w:rPr>
          <w:spacing w:val="-1"/>
        </w:rPr>
        <w:t xml:space="preserve"> сочинения-рассуждения</w:t>
      </w:r>
    </w:p>
    <w:p w:rsidR="00291010" w:rsidRDefault="00291010" w:rsidP="00291010">
      <w:pPr>
        <w:pStyle w:val="a5"/>
        <w:kinsoku w:val="0"/>
        <w:overflowPunct w:val="0"/>
        <w:ind w:right="108" w:firstLine="283"/>
        <w:jc w:val="both"/>
        <w:rPr>
          <w:spacing w:val="-1"/>
        </w:rPr>
      </w:pPr>
      <w:r>
        <w:rPr>
          <w:spacing w:val="-1"/>
        </w:rPr>
        <w:t>Сочинение-рассуждение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лингвистическую</w:t>
      </w:r>
      <w:r>
        <w:rPr>
          <w:spacing w:val="21"/>
        </w:rPr>
        <w:t xml:space="preserve"> </w:t>
      </w:r>
      <w:r>
        <w:rPr>
          <w:spacing w:val="-1"/>
        </w:rPr>
        <w:t>тему.</w:t>
      </w:r>
      <w:r>
        <w:rPr>
          <w:spacing w:val="21"/>
        </w:rPr>
        <w:t xml:space="preserve"> </w:t>
      </w:r>
      <w:r>
        <w:rPr>
          <w:spacing w:val="-1"/>
        </w:rPr>
        <w:t>Разработка</w:t>
      </w:r>
      <w:r>
        <w:rPr>
          <w:spacing w:val="20"/>
        </w:rPr>
        <w:t xml:space="preserve"> </w:t>
      </w:r>
      <w:r>
        <w:rPr>
          <w:spacing w:val="-1"/>
        </w:rPr>
        <w:t>содержания.</w:t>
      </w:r>
      <w:r>
        <w:rPr>
          <w:spacing w:val="21"/>
        </w:rPr>
        <w:t xml:space="preserve"> </w:t>
      </w:r>
      <w:r>
        <w:t>Подбор</w:t>
      </w:r>
      <w:r>
        <w:rPr>
          <w:spacing w:val="77"/>
        </w:rPr>
        <w:t xml:space="preserve"> </w:t>
      </w:r>
      <w:r>
        <w:rPr>
          <w:spacing w:val="-1"/>
        </w:rPr>
        <w:t>обоснования</w:t>
      </w:r>
      <w:r>
        <w:rPr>
          <w:spacing w:val="35"/>
        </w:rPr>
        <w:t xml:space="preserve"> </w:t>
      </w:r>
      <w:r>
        <w:rPr>
          <w:spacing w:val="-1"/>
        </w:rPr>
        <w:t>лингвистического</w:t>
      </w:r>
      <w:r>
        <w:rPr>
          <w:spacing w:val="35"/>
        </w:rPr>
        <w:t xml:space="preserve"> </w:t>
      </w:r>
      <w:r>
        <w:t>положения.</w:t>
      </w:r>
      <w:r>
        <w:rPr>
          <w:spacing w:val="35"/>
        </w:rPr>
        <w:t xml:space="preserve"> </w:t>
      </w:r>
      <w:r>
        <w:t>Подбор</w:t>
      </w:r>
      <w:r>
        <w:rPr>
          <w:spacing w:val="35"/>
        </w:rPr>
        <w:t xml:space="preserve"> </w:t>
      </w:r>
      <w:r>
        <w:rPr>
          <w:spacing w:val="-1"/>
        </w:rPr>
        <w:t>примеров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обоснования</w:t>
      </w:r>
      <w:r>
        <w:rPr>
          <w:spacing w:val="55"/>
        </w:rPr>
        <w:t xml:space="preserve"> </w:t>
      </w:r>
      <w:r>
        <w:rPr>
          <w:spacing w:val="-1"/>
        </w:rPr>
        <w:t>лингвистического</w:t>
      </w:r>
      <w:r>
        <w:t xml:space="preserve"> </w:t>
      </w:r>
      <w:r>
        <w:rPr>
          <w:spacing w:val="-1"/>
        </w:rPr>
        <w:t>положения.</w:t>
      </w:r>
    </w:p>
    <w:p w:rsidR="00291010" w:rsidRDefault="00291010" w:rsidP="00291010">
      <w:pPr>
        <w:pStyle w:val="a5"/>
        <w:kinsoku w:val="0"/>
        <w:overflowPunct w:val="0"/>
        <w:ind w:right="113" w:firstLine="283"/>
        <w:jc w:val="both"/>
        <w:rPr>
          <w:spacing w:val="-1"/>
        </w:rPr>
      </w:pPr>
      <w:r>
        <w:rPr>
          <w:spacing w:val="-1"/>
        </w:rPr>
        <w:t>Сочинение-рассуждение,</w:t>
      </w:r>
      <w:r>
        <w:rPr>
          <w:spacing w:val="21"/>
        </w:rPr>
        <w:t xml:space="preserve"> </w:t>
      </w:r>
      <w:r>
        <w:rPr>
          <w:spacing w:val="-1"/>
        </w:rPr>
        <w:t>связанное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анализом</w:t>
      </w:r>
      <w:r>
        <w:rPr>
          <w:spacing w:val="20"/>
        </w:rPr>
        <w:t xml:space="preserve"> </w:t>
      </w:r>
      <w:r>
        <w:rPr>
          <w:spacing w:val="-1"/>
        </w:rPr>
        <w:t>содержания</w:t>
      </w:r>
      <w:r>
        <w:rPr>
          <w:spacing w:val="21"/>
        </w:rPr>
        <w:t xml:space="preserve"> </w:t>
      </w:r>
      <w:r>
        <w:t>текста.</w:t>
      </w:r>
      <w:r>
        <w:rPr>
          <w:spacing w:val="21"/>
        </w:rPr>
        <w:t xml:space="preserve"> </w:t>
      </w:r>
      <w:r>
        <w:rPr>
          <w:spacing w:val="-1"/>
        </w:rPr>
        <w:t>Понимание</w:t>
      </w:r>
      <w:r>
        <w:rPr>
          <w:spacing w:val="20"/>
        </w:rPr>
        <w:t xml:space="preserve"> </w:t>
      </w:r>
      <w:r>
        <w:rPr>
          <w:spacing w:val="-1"/>
        </w:rPr>
        <w:t>смысла</w:t>
      </w:r>
      <w:r>
        <w:rPr>
          <w:spacing w:val="85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фрагмента.</w:t>
      </w:r>
      <w:r>
        <w:rPr>
          <w:spacing w:val="11"/>
        </w:rPr>
        <w:t xml:space="preserve"> </w:t>
      </w:r>
      <w:r>
        <w:rPr>
          <w:spacing w:val="-1"/>
        </w:rPr>
        <w:t>Примеры-аргументы,</w:t>
      </w:r>
      <w:r>
        <w:rPr>
          <w:spacing w:val="12"/>
        </w:rPr>
        <w:t xml:space="preserve"> </w:t>
      </w:r>
      <w:r>
        <w:rPr>
          <w:spacing w:val="-1"/>
        </w:rPr>
        <w:t>доказывающие</w:t>
      </w:r>
      <w:r>
        <w:rPr>
          <w:spacing w:val="10"/>
        </w:rPr>
        <w:t xml:space="preserve"> </w:t>
      </w:r>
      <w:r>
        <w:rPr>
          <w:spacing w:val="-1"/>
        </w:rPr>
        <w:t>правильность</w:t>
      </w:r>
      <w:r>
        <w:rPr>
          <w:spacing w:val="13"/>
        </w:rPr>
        <w:t xml:space="preserve"> </w:t>
      </w:r>
      <w:r>
        <w:rPr>
          <w:spacing w:val="-1"/>
        </w:rPr>
        <w:t>понимания</w:t>
      </w:r>
      <w:r>
        <w:rPr>
          <w:spacing w:val="11"/>
        </w:rPr>
        <w:t xml:space="preserve"> </w:t>
      </w:r>
      <w:r>
        <w:rPr>
          <w:spacing w:val="-1"/>
        </w:rPr>
        <w:t>текста.</w:t>
      </w:r>
      <w:r>
        <w:rPr>
          <w:spacing w:val="93"/>
        </w:rPr>
        <w:t xml:space="preserve"> </w:t>
      </w:r>
      <w:r>
        <w:rPr>
          <w:spacing w:val="-1"/>
        </w:rPr>
        <w:t>Композиционное оформление сочинения.</w:t>
      </w:r>
      <w:r>
        <w:t xml:space="preserve"> </w:t>
      </w:r>
      <w:r>
        <w:rPr>
          <w:spacing w:val="-1"/>
        </w:rPr>
        <w:t>Речевое</w:t>
      </w:r>
      <w:r>
        <w:rPr>
          <w:spacing w:val="-2"/>
        </w:rPr>
        <w:t xml:space="preserve"> </w:t>
      </w:r>
      <w:r>
        <w:rPr>
          <w:spacing w:val="-1"/>
        </w:rPr>
        <w:t>оформление сочинения.</w:t>
      </w:r>
    </w:p>
    <w:p w:rsidR="00577C1A" w:rsidRDefault="00577C1A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/>
    <w:p w:rsidR="00291010" w:rsidRDefault="00291010" w:rsidP="00291010">
      <w:pPr>
        <w:pStyle w:val="Heading2"/>
        <w:kinsoku w:val="0"/>
        <w:overflowPunct w:val="0"/>
        <w:spacing w:before="47"/>
        <w:ind w:left="117"/>
        <w:outlineLvl w:val="9"/>
        <w:rPr>
          <w:b w:val="0"/>
          <w:bCs w:val="0"/>
        </w:rPr>
      </w:pPr>
      <w:r>
        <w:rPr>
          <w:spacing w:val="-3"/>
        </w:rP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291010" w:rsidRDefault="00291010" w:rsidP="00291010">
      <w:pPr>
        <w:pStyle w:val="a5"/>
        <w:tabs>
          <w:tab w:val="left" w:pos="451"/>
        </w:tabs>
        <w:kinsoku w:val="0"/>
        <w:overflowPunct w:val="0"/>
        <w:ind w:right="116"/>
        <w:jc w:val="both"/>
        <w:rPr>
          <w:spacing w:val="-1"/>
        </w:rPr>
      </w:pPr>
    </w:p>
    <w:tbl>
      <w:tblPr>
        <w:tblW w:w="9253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4"/>
        <w:gridCol w:w="6183"/>
        <w:gridCol w:w="2126"/>
      </w:tblGrid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72" w:lineRule="exact"/>
              <w:ind w:left="147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72" w:lineRule="exact"/>
              <w:ind w:right="27"/>
              <w:jc w:val="center"/>
            </w:pPr>
            <w:r>
              <w:rPr>
                <w:spacing w:val="-1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72" w:lineRule="exact"/>
              <w:ind w:left="219"/>
            </w:pPr>
            <w:r>
              <w:rPr>
                <w:spacing w:val="-1"/>
              </w:rPr>
              <w:t>Количество</w:t>
            </w:r>
            <w:r>
              <w:t xml:space="preserve"> </w:t>
            </w:r>
            <w:r>
              <w:rPr>
                <w:spacing w:val="-1"/>
              </w:rPr>
              <w:t>часов</w:t>
            </w: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1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rPr>
                <w:spacing w:val="-1"/>
              </w:rPr>
              <w:t>Построение сжатого</w:t>
            </w:r>
            <w:r>
              <w:t xml:space="preserve"> изложения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  <w:r>
              <w:t>3</w:t>
            </w: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2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rPr>
                <w:spacing w:val="-1"/>
              </w:rPr>
              <w:t>Средства выразительности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  <w:r>
              <w:t>1</w:t>
            </w: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3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rPr>
                <w:spacing w:val="-1"/>
              </w:rPr>
              <w:t>Нормы</w:t>
            </w:r>
            <w:r>
              <w:t xml:space="preserve"> </w:t>
            </w:r>
            <w:r>
              <w:rPr>
                <w:spacing w:val="-1"/>
              </w:rPr>
              <w:t>русской</w:t>
            </w:r>
            <w:r>
              <w:t xml:space="preserve"> орфографии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  <w:r>
              <w:t>3</w:t>
            </w: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4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proofErr w:type="spellStart"/>
            <w:r>
              <w:rPr>
                <w:spacing w:val="-1"/>
              </w:rPr>
              <w:t>Морфемика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словообразование.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5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72" w:lineRule="exact"/>
              <w:ind w:left="78"/>
            </w:pPr>
            <w:r>
              <w:t>Морфология.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72" w:lineRule="exact"/>
              <w:ind w:right="22"/>
              <w:jc w:val="center"/>
            </w:pP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72" w:lineRule="exact"/>
              <w:ind w:left="78"/>
            </w:pPr>
            <w:r>
              <w:t>6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rPr>
                <w:spacing w:val="-1"/>
              </w:rPr>
              <w:t xml:space="preserve">Синтаксические </w:t>
            </w:r>
            <w:r>
              <w:t xml:space="preserve">и </w:t>
            </w:r>
            <w:r>
              <w:rPr>
                <w:spacing w:val="-1"/>
              </w:rP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нормы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  <w:r>
              <w:t>4</w:t>
            </w: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7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rPr>
                <w:spacing w:val="-1"/>
              </w:rPr>
              <w:t>Построение сочинения-рассуждения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  <w:r>
              <w:t>4</w:t>
            </w: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8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  <w:r>
              <w:t>1</w:t>
            </w: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  <w:rPr>
                <w:spacing w:val="-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</w:p>
        </w:tc>
      </w:tr>
      <w:tr w:rsidR="00291010" w:rsidTr="00D34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left="78"/>
            </w:pPr>
            <w:r>
              <w:t xml:space="preserve">Итого по </w:t>
            </w:r>
            <w:r>
              <w:rPr>
                <w:spacing w:val="-1"/>
              </w:rPr>
              <w:t>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3444B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</w:pPr>
            <w:r>
              <w:t>16</w:t>
            </w:r>
          </w:p>
        </w:tc>
      </w:tr>
    </w:tbl>
    <w:p w:rsidR="00291010" w:rsidRDefault="00291010" w:rsidP="00291010">
      <w:pPr>
        <w:pStyle w:val="a5"/>
        <w:tabs>
          <w:tab w:val="left" w:pos="451"/>
        </w:tabs>
        <w:kinsoku w:val="0"/>
        <w:overflowPunct w:val="0"/>
        <w:ind w:right="116"/>
        <w:jc w:val="both"/>
        <w:rPr>
          <w:spacing w:val="-1"/>
        </w:rPr>
        <w:sectPr w:rsidR="00291010" w:rsidSect="0033724D">
          <w:pgSz w:w="11920" w:h="16850"/>
          <w:pgMar w:top="851" w:right="851" w:bottom="851" w:left="1418" w:header="0" w:footer="1492" w:gutter="0"/>
          <w:cols w:space="720"/>
          <w:noEndnote/>
        </w:sectPr>
      </w:pPr>
    </w:p>
    <w:p w:rsidR="00291010" w:rsidRDefault="00291010" w:rsidP="00291010">
      <w:pPr>
        <w:pStyle w:val="a3"/>
        <w:tabs>
          <w:tab w:val="left" w:pos="2445"/>
        </w:tabs>
        <w:rPr>
          <w:rFonts w:ascii="Times New Roman" w:hAnsi="Times New Roman"/>
          <w:b/>
          <w:sz w:val="28"/>
          <w:szCs w:val="28"/>
        </w:rPr>
      </w:pPr>
      <w:r w:rsidRPr="00536AA1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49"/>
        <w:tblW w:w="103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5276"/>
        <w:gridCol w:w="1141"/>
        <w:gridCol w:w="3279"/>
      </w:tblGrid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291010">
            <w:pPr>
              <w:pStyle w:val="TableParagraph"/>
              <w:kinsoku w:val="0"/>
              <w:overflowPunct w:val="0"/>
              <w:spacing w:line="275" w:lineRule="auto"/>
              <w:ind w:left="102" w:right="361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291010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rPr>
                <w:b/>
                <w:bCs/>
                <w:spacing w:val="-1"/>
              </w:rPr>
              <w:t>Тема</w:t>
            </w:r>
            <w:r>
              <w:rPr>
                <w:b/>
                <w:bCs/>
              </w:rPr>
              <w:t xml:space="preserve"> урока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2910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  <w:spacing w:val="-1"/>
              </w:rPr>
              <w:t>Количество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часов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291010">
            <w:pPr>
              <w:pStyle w:val="TableParagraph"/>
              <w:kinsoku w:val="0"/>
              <w:overflowPunct w:val="0"/>
              <w:spacing w:line="275" w:lineRule="auto"/>
              <w:ind w:left="102" w:right="1610"/>
            </w:pPr>
            <w:r>
              <w:rPr>
                <w:b/>
                <w:bCs/>
                <w:spacing w:val="-1"/>
              </w:rPr>
              <w:t>Электронные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цифровые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</w:rPr>
              <w:t>образовательные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ресурсы</w:t>
            </w:r>
          </w:p>
        </w:tc>
      </w:tr>
      <w:tr w:rsidR="00291010" w:rsidTr="00583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 w:right="402"/>
            </w:pPr>
            <w:r>
              <w:rPr>
                <w:spacing w:val="-1"/>
              </w:rPr>
              <w:t>Структура экзаменационной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3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русскому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языку</w:t>
            </w:r>
            <w:r>
              <w:rPr>
                <w:spacing w:val="-5"/>
              </w:rPr>
              <w:t xml:space="preserve"> </w:t>
            </w:r>
            <w:r>
              <w:t>в новой</w:t>
            </w:r>
            <w:r>
              <w:rPr>
                <w:spacing w:val="51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критерии</w:t>
            </w:r>
            <w:r>
              <w:t xml:space="preserve"> </w:t>
            </w:r>
            <w:r>
              <w:rPr>
                <w:spacing w:val="-1"/>
              </w:rPr>
              <w:t>ее оценивания.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rPr>
                <w:color w:val="0000FF"/>
                <w:u w:val="single"/>
              </w:rPr>
              <w:t>https://fipi.ru/</w:t>
            </w:r>
          </w:p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 w:right="339"/>
            </w:pPr>
            <w:r>
              <w:rPr>
                <w:spacing w:val="-1"/>
              </w:rPr>
              <w:t>Построение сжатого</w:t>
            </w:r>
            <w:r>
              <w:t xml:space="preserve"> изложения. </w:t>
            </w:r>
            <w:r>
              <w:rPr>
                <w:spacing w:val="-1"/>
              </w:rPr>
              <w:t>Этапы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над</w:t>
            </w:r>
            <w:r>
              <w:t xml:space="preserve"> </w:t>
            </w:r>
            <w:r>
              <w:rPr>
                <w:spacing w:val="-1"/>
              </w:rPr>
              <w:t>изложением.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Содержательные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языковые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30"/>
              </w:rPr>
              <w:t xml:space="preserve"> </w:t>
            </w:r>
            <w:r>
              <w:t>сокращения</w:t>
            </w:r>
            <w:r>
              <w:rPr>
                <w:spacing w:val="28"/>
              </w:rPr>
              <w:t xml:space="preserve"> </w:t>
            </w:r>
            <w:r>
              <w:t xml:space="preserve">текста </w:t>
            </w:r>
          </w:p>
          <w:p w:rsidR="00291010" w:rsidRDefault="00291010" w:rsidP="00D47069">
            <w:pPr>
              <w:pStyle w:val="TableParagraph"/>
              <w:kinsoku w:val="0"/>
              <w:overflowPunct w:val="0"/>
              <w:ind w:left="99" w:right="339"/>
            </w:pPr>
          </w:p>
          <w:p w:rsidR="00291010" w:rsidRDefault="00291010" w:rsidP="00D47069">
            <w:pPr>
              <w:pStyle w:val="TableParagraph"/>
              <w:kinsoku w:val="0"/>
              <w:overflowPunct w:val="0"/>
              <w:ind w:left="99" w:right="339"/>
            </w:pPr>
            <w:r>
              <w:rPr>
                <w:spacing w:val="-1"/>
              </w:rPr>
              <w:t>языковые способы</w:t>
            </w:r>
            <w:r>
              <w:t xml:space="preserve"> сокращения текста.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Сжатое</w:t>
            </w:r>
            <w:r>
              <w:t xml:space="preserve"> </w:t>
            </w:r>
            <w:r>
              <w:rPr>
                <w:spacing w:val="-1"/>
              </w:rPr>
              <w:t>изложение.</w:t>
            </w:r>
            <w:r>
              <w:t xml:space="preserve"> </w:t>
            </w:r>
            <w:r>
              <w:rPr>
                <w:spacing w:val="-1"/>
              </w:rPr>
              <w:t>Редактирование изложения.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D4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 w:right="448"/>
            </w:pPr>
            <w:r>
              <w:rPr>
                <w:spacing w:val="-1"/>
              </w:rPr>
              <w:t>Диагностическое тестирование (тестовые</w:t>
            </w:r>
            <w:r>
              <w:rPr>
                <w:spacing w:val="-2"/>
              </w:rPr>
              <w:t xml:space="preserve"> </w:t>
            </w:r>
            <w:r>
              <w:t xml:space="preserve">задания </w:t>
            </w:r>
            <w:r>
              <w:rPr>
                <w:spacing w:val="-1"/>
              </w:rPr>
              <w:t>второй</w:t>
            </w:r>
            <w:r>
              <w:t xml:space="preserve"> </w:t>
            </w:r>
            <w:r>
              <w:rPr>
                <w:spacing w:val="-1"/>
              </w:rPr>
              <w:t>части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экзаменационной</w:t>
            </w:r>
            <w:r>
              <w:t xml:space="preserve"> </w:t>
            </w:r>
            <w:r>
              <w:rPr>
                <w:spacing w:val="-1"/>
              </w:rPr>
              <w:t>работы).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 w:rsidRPr="0089693B">
              <w:rPr>
                <w:spacing w:val="-1"/>
              </w:rPr>
              <w:t>Стилистика русского</w:t>
            </w:r>
            <w:r w:rsidRPr="0089693B">
              <w:t xml:space="preserve"> языка.</w:t>
            </w:r>
          </w:p>
          <w:p w:rsidR="00291010" w:rsidRDefault="00291010" w:rsidP="00D47069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>Средства выразительности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речи.</w:t>
            </w:r>
          </w:p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spacing w:before="9"/>
              <w:ind w:left="102"/>
            </w:pPr>
            <w:r>
              <w:rPr>
                <w:color w:val="0000FF"/>
                <w:spacing w:val="-1"/>
                <w:sz w:val="22"/>
                <w:szCs w:val="22"/>
                <w:u w:val="single"/>
              </w:rPr>
              <w:t>https://m.edsoo.ru/fbaa558e</w:t>
            </w:r>
          </w:p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Нормы</w:t>
            </w:r>
            <w:r>
              <w:t xml:space="preserve"> </w:t>
            </w:r>
            <w:r>
              <w:rPr>
                <w:spacing w:val="-1"/>
              </w:rPr>
              <w:t>русской</w:t>
            </w:r>
            <w:r>
              <w:t xml:space="preserve"> орфографии. </w:t>
            </w:r>
            <w:r>
              <w:rPr>
                <w:spacing w:val="-1"/>
              </w:rPr>
              <w:t>Орфограммы</w:t>
            </w:r>
            <w:r>
              <w:t xml:space="preserve"> в</w:t>
            </w:r>
            <w:r>
              <w:rPr>
                <w:spacing w:val="-1"/>
              </w:rPr>
              <w:t xml:space="preserve"> корне.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spacing w:before="9"/>
              <w:ind w:left="102"/>
            </w:pPr>
            <w:r>
              <w:rPr>
                <w:color w:val="0000FF"/>
                <w:spacing w:val="-1"/>
                <w:sz w:val="22"/>
                <w:szCs w:val="22"/>
                <w:u w:val="single"/>
              </w:rPr>
              <w:t>https://m.edsoo.ru/fbaa300e</w:t>
            </w:r>
          </w:p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Орфограммы</w:t>
            </w:r>
            <w:r>
              <w:t xml:space="preserve"> в</w:t>
            </w:r>
            <w:r>
              <w:rPr>
                <w:spacing w:val="-1"/>
              </w:rPr>
              <w:t xml:space="preserve"> приставках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суффиксах.</w:t>
            </w:r>
            <w:r>
              <w:t xml:space="preserve"> </w:t>
            </w:r>
          </w:p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t>Н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proofErr w:type="spellStart"/>
            <w:r>
              <w:t>нн</w:t>
            </w:r>
            <w:proofErr w:type="spellEnd"/>
            <w:r>
              <w:t xml:space="preserve"> в </w:t>
            </w:r>
            <w:proofErr w:type="gramStart"/>
            <w:r>
              <w:rPr>
                <w:spacing w:val="-1"/>
              </w:rPr>
              <w:t>различный</w:t>
            </w:r>
            <w:proofErr w:type="gramEnd"/>
            <w:r>
              <w:t xml:space="preserve"> </w:t>
            </w:r>
            <w:r>
              <w:rPr>
                <w:spacing w:val="-1"/>
              </w:rPr>
              <w:t>частях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речи.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D4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8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  <w:rPr>
                <w:spacing w:val="-1"/>
              </w:rPr>
            </w:pPr>
            <w:r>
              <w:rPr>
                <w:spacing w:val="-1"/>
              </w:rPr>
              <w:t xml:space="preserve">Синтаксические </w:t>
            </w:r>
            <w:r>
              <w:t xml:space="preserve">и </w:t>
            </w:r>
            <w:r>
              <w:rPr>
                <w:spacing w:val="-1"/>
              </w:rP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нормы.</w:t>
            </w:r>
          </w:p>
          <w:p w:rsidR="00291010" w:rsidRDefault="00291010" w:rsidP="00D47069">
            <w:pPr>
              <w:pStyle w:val="TableParagraph"/>
              <w:kinsoku w:val="0"/>
              <w:overflowPunct w:val="0"/>
              <w:ind w:left="99" w:right="678"/>
            </w:pPr>
            <w:r>
              <w:rPr>
                <w:spacing w:val="-1"/>
              </w:rPr>
              <w:t>Словосочетание.</w:t>
            </w:r>
            <w: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подчинительной</w:t>
            </w:r>
            <w:r>
              <w:t xml:space="preserve"> </w:t>
            </w:r>
            <w:r>
              <w:rPr>
                <w:spacing w:val="-1"/>
              </w:rPr>
              <w:t>связи</w:t>
            </w:r>
            <w:r>
              <w:t xml:space="preserve"> </w:t>
            </w:r>
            <w:r>
              <w:rPr>
                <w:spacing w:val="-1"/>
              </w:rPr>
              <w:t>(согласование,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управление,</w:t>
            </w:r>
            <w:r>
              <w:t xml:space="preserve"> </w:t>
            </w:r>
            <w:r>
              <w:rPr>
                <w:spacing w:val="-1"/>
              </w:rPr>
              <w:t>примыкание).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rPr>
                <w:color w:val="0000FF"/>
                <w:spacing w:val="-1"/>
                <w:sz w:val="22"/>
                <w:szCs w:val="22"/>
                <w:u w:val="single"/>
              </w:rPr>
              <w:t>https://m.edsoo.ru/fba9ae72</w:t>
            </w:r>
          </w:p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Виды</w:t>
            </w:r>
            <w:r>
              <w:t xml:space="preserve"> </w:t>
            </w:r>
            <w:r>
              <w:rPr>
                <w:spacing w:val="-1"/>
              </w:rPr>
              <w:t>односоставных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предложений. Грамматическая</w:t>
            </w:r>
            <w:r>
              <w:t xml:space="preserve"> основа и </w:t>
            </w:r>
            <w:r>
              <w:rPr>
                <w:spacing w:val="-1"/>
              </w:rPr>
              <w:t>способы</w:t>
            </w:r>
            <w:r>
              <w:t xml:space="preserve"> </w:t>
            </w:r>
            <w:r>
              <w:rPr>
                <w:spacing w:val="-1"/>
              </w:rPr>
              <w:t>выражения</w:t>
            </w:r>
            <w:r>
              <w:t xml:space="preserve"> </w:t>
            </w:r>
            <w:r>
              <w:rPr>
                <w:spacing w:val="-1"/>
              </w:rPr>
              <w:t>подлежащего</w:t>
            </w:r>
            <w:r>
              <w:t xml:space="preserve"> и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сказуемого.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rPr>
                <w:color w:val="0000FF"/>
                <w:spacing w:val="-1"/>
                <w:sz w:val="22"/>
                <w:szCs w:val="22"/>
                <w:u w:val="single"/>
              </w:rPr>
              <w:t>https://m.edsoo.ru/fba9e248</w:t>
            </w:r>
          </w:p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10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 xml:space="preserve">Характеристика </w:t>
            </w:r>
            <w:r>
              <w:t xml:space="preserve">предложений, </w:t>
            </w:r>
            <w:r>
              <w:rPr>
                <w:spacing w:val="-1"/>
              </w:rPr>
              <w:t>синтаксический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разбор.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Pr="00CB7285" w:rsidRDefault="00291010" w:rsidP="00D47069">
            <w:pPr>
              <w:pStyle w:val="TableParagraph"/>
              <w:kinsoku w:val="0"/>
              <w:overflowPunct w:val="0"/>
              <w:ind w:left="102"/>
              <w:rPr>
                <w:color w:val="0000FF"/>
                <w:spacing w:val="-1"/>
                <w:sz w:val="22"/>
                <w:szCs w:val="22"/>
                <w:u w:val="single"/>
              </w:rPr>
            </w:pPr>
            <w:hyperlink r:id="rId5" w:history="1">
              <w:r w:rsidRPr="0060176B">
                <w:rPr>
                  <w:rStyle w:val="a9"/>
                  <w:spacing w:val="-1"/>
                  <w:sz w:val="22"/>
                  <w:szCs w:val="22"/>
                </w:rPr>
                <w:t>https://m.edsoo.ru/fba9bb8</w:t>
              </w:r>
            </w:hyperlink>
            <w:r>
              <w:rPr>
                <w:color w:val="0000FF"/>
                <w:spacing w:val="-1"/>
                <w:sz w:val="22"/>
                <w:szCs w:val="22"/>
                <w:u w:val="single"/>
              </w:rPr>
              <w:t>8</w:t>
            </w:r>
          </w:p>
        </w:tc>
      </w:tr>
      <w:tr w:rsidR="00291010" w:rsidTr="00D4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6"/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Знаки</w:t>
            </w:r>
            <w:r w:rsidR="00D47069">
              <w:t xml:space="preserve"> </w:t>
            </w:r>
            <w:r>
              <w:rPr>
                <w:spacing w:val="-1"/>
              </w:rPr>
              <w:t>препинания</w:t>
            </w:r>
            <w:r>
              <w:t xml:space="preserve"> в </w:t>
            </w:r>
            <w:r>
              <w:rPr>
                <w:spacing w:val="-1"/>
              </w:rPr>
              <w:t>сложных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предложениях. Способы</w:t>
            </w:r>
            <w:r>
              <w:t xml:space="preserve"> </w:t>
            </w:r>
            <w:r>
              <w:rPr>
                <w:spacing w:val="-1"/>
              </w:rPr>
              <w:t>связи</w:t>
            </w:r>
            <w:r>
              <w:t xml:space="preserve"> в </w:t>
            </w:r>
            <w:r>
              <w:rPr>
                <w:spacing w:val="-1"/>
              </w:rPr>
              <w:t>сложных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грамматических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конструкциях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(однородное,</w:t>
            </w:r>
            <w:r>
              <w:t xml:space="preserve"> </w:t>
            </w:r>
            <w:r>
              <w:rPr>
                <w:spacing w:val="-1"/>
              </w:rPr>
              <w:t xml:space="preserve">последовательное </w:t>
            </w:r>
            <w:r>
              <w:t xml:space="preserve">и </w:t>
            </w:r>
            <w:r>
              <w:rPr>
                <w:spacing w:val="-1"/>
              </w:rPr>
              <w:t>параллельное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подчинение).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D4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6"/>
              <w:rPr>
                <w:spacing w:val="-1"/>
              </w:rPr>
            </w:pPr>
            <w:r>
              <w:rPr>
                <w:spacing w:val="-1"/>
              </w:rPr>
              <w:t>Виды</w:t>
            </w:r>
            <w:r>
              <w:t xml:space="preserve"> </w:t>
            </w:r>
            <w:r>
              <w:rPr>
                <w:spacing w:val="-1"/>
              </w:rPr>
              <w:t>сочинений.</w:t>
            </w:r>
            <w:r>
              <w:t xml:space="preserve"> </w:t>
            </w:r>
            <w:r>
              <w:rPr>
                <w:spacing w:val="-1"/>
              </w:rPr>
              <w:t>Этапы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</w:t>
            </w:r>
            <w:r>
              <w:rPr>
                <w:spacing w:val="-1"/>
              </w:rPr>
              <w:t>над</w:t>
            </w:r>
            <w:r>
              <w:t xml:space="preserve"> </w:t>
            </w:r>
            <w:r>
              <w:rPr>
                <w:spacing w:val="-1"/>
              </w:rPr>
              <w:t>сочинением.</w:t>
            </w:r>
          </w:p>
          <w:p w:rsidR="00291010" w:rsidRDefault="00291010" w:rsidP="00D47069">
            <w:pPr>
              <w:pStyle w:val="TableParagraph"/>
              <w:kinsoku w:val="0"/>
              <w:overflowPunct w:val="0"/>
              <w:ind w:left="96"/>
            </w:pPr>
            <w:r>
              <w:rPr>
                <w:spacing w:val="-1"/>
              </w:rPr>
              <w:t>Классификация</w:t>
            </w:r>
            <w:r>
              <w:t xml:space="preserve"> </w:t>
            </w:r>
            <w:r>
              <w:rPr>
                <w:spacing w:val="-1"/>
              </w:rPr>
              <w:t>грамматических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речевых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ошибок.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Редактирование сочинения</w:t>
            </w:r>
            <w:r>
              <w:t xml:space="preserve"> С</w:t>
            </w:r>
            <w:proofErr w:type="gramStart"/>
            <w:r>
              <w:t>2</w:t>
            </w:r>
            <w:proofErr w:type="gramEnd"/>
            <w:r>
              <w:t>.1.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Редактирование сочинения</w:t>
            </w:r>
            <w:r>
              <w:t xml:space="preserve"> С</w:t>
            </w:r>
            <w:proofErr w:type="gramStart"/>
            <w:r>
              <w:t>2</w:t>
            </w:r>
            <w:proofErr w:type="gramEnd"/>
            <w:r>
              <w:t>.2.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Построение сочинения-рассуждения.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  <w:tr w:rsidR="00291010" w:rsidTr="00291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102"/>
            </w:pPr>
            <w:r>
              <w:t>16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left="99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тестирование.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0" w:rsidRDefault="00291010" w:rsidP="00D47069"/>
        </w:tc>
      </w:tr>
    </w:tbl>
    <w:p w:rsidR="00291010" w:rsidRDefault="00291010" w:rsidP="00D47069">
      <w:pPr>
        <w:pStyle w:val="a5"/>
        <w:kinsoku w:val="0"/>
        <w:overflowPunct w:val="0"/>
        <w:ind w:right="113" w:firstLine="283"/>
        <w:jc w:val="both"/>
        <w:rPr>
          <w:spacing w:val="-1"/>
        </w:rPr>
      </w:pPr>
    </w:p>
    <w:p w:rsidR="00291010" w:rsidRDefault="00291010" w:rsidP="00D47069"/>
    <w:p w:rsidR="00583EE3" w:rsidRDefault="00583EE3" w:rsidP="00D47069"/>
    <w:p w:rsidR="00583EE3" w:rsidRDefault="00583EE3" w:rsidP="00D47069"/>
    <w:p w:rsidR="00583EE3" w:rsidRDefault="00583EE3" w:rsidP="00D47069"/>
    <w:p w:rsidR="00583EE3" w:rsidRDefault="00583EE3" w:rsidP="00D47069"/>
    <w:p w:rsidR="00583EE3" w:rsidRDefault="00583EE3" w:rsidP="00D47069"/>
    <w:p w:rsidR="00583EE3" w:rsidRPr="008B2018" w:rsidRDefault="00583EE3" w:rsidP="00583EE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8B2018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583EE3" w:rsidRDefault="00583EE3" w:rsidP="00583E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2pt;margin-top:6.3pt;width:498pt;height:0;z-index:251660288" o:connectortype="straight"/>
        </w:pict>
      </w:r>
    </w:p>
    <w:p w:rsidR="00583EE3" w:rsidRDefault="00583EE3" w:rsidP="00583EE3">
      <w:pPr>
        <w:pStyle w:val="a3"/>
        <w:rPr>
          <w:rFonts w:ascii="Times New Roman" w:hAnsi="Times New Roman"/>
          <w:sz w:val="24"/>
          <w:szCs w:val="24"/>
        </w:rPr>
      </w:pPr>
    </w:p>
    <w:p w:rsidR="00583EE3" w:rsidRDefault="00583EE3" w:rsidP="00583EE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C51">
        <w:rPr>
          <w:rFonts w:ascii="Times New Roman" w:hAnsi="Times New Roman"/>
          <w:b/>
          <w:sz w:val="24"/>
          <w:szCs w:val="24"/>
        </w:rPr>
        <w:t xml:space="preserve">МЕТОДИЧЕСКИЕ МАТЕРИАЛЫ </w:t>
      </w:r>
    </w:p>
    <w:p w:rsidR="00583EE3" w:rsidRPr="00C722BB" w:rsidRDefault="00583EE3" w:rsidP="00583EE3">
      <w:pPr>
        <w:pStyle w:val="a3"/>
        <w:rPr>
          <w:rFonts w:ascii="Times New Roman" w:hAnsi="Times New Roman"/>
          <w:sz w:val="24"/>
          <w:szCs w:val="24"/>
        </w:rPr>
      </w:pPr>
    </w:p>
    <w:p w:rsidR="00583EE3" w:rsidRDefault="00583EE3" w:rsidP="00583EE3">
      <w:pPr>
        <w:pStyle w:val="a7"/>
      </w:pPr>
    </w:p>
    <w:p w:rsidR="006571E9" w:rsidRPr="006571E9" w:rsidRDefault="006571E9" w:rsidP="006571E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71E9">
        <w:rPr>
          <w:rFonts w:ascii="Times New Roman" w:hAnsi="Times New Roman"/>
          <w:sz w:val="24"/>
          <w:szCs w:val="24"/>
        </w:rPr>
        <w:t xml:space="preserve">ОГЭ. Русский язык. Типовые экзаменационные варианты. 36 вариантов. Под ред. И. П. </w:t>
      </w:r>
      <w:proofErr w:type="spellStart"/>
      <w:r w:rsidRPr="006571E9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6571E9">
        <w:rPr>
          <w:rFonts w:ascii="Times New Roman" w:hAnsi="Times New Roman"/>
          <w:sz w:val="24"/>
          <w:szCs w:val="24"/>
        </w:rPr>
        <w:t xml:space="preserve">, Р.А. </w:t>
      </w:r>
      <w:proofErr w:type="spellStart"/>
      <w:r w:rsidRPr="006571E9">
        <w:rPr>
          <w:rFonts w:ascii="Times New Roman" w:hAnsi="Times New Roman"/>
          <w:sz w:val="24"/>
          <w:szCs w:val="24"/>
        </w:rPr>
        <w:t>Дощинского</w:t>
      </w:r>
      <w:proofErr w:type="spellEnd"/>
      <w:r w:rsidRPr="006571E9">
        <w:rPr>
          <w:rFonts w:ascii="Times New Roman" w:hAnsi="Times New Roman"/>
          <w:sz w:val="24"/>
          <w:szCs w:val="24"/>
        </w:rPr>
        <w:t>. Издательство «Национальное образование»</w:t>
      </w:r>
    </w:p>
    <w:p w:rsidR="00583EE3" w:rsidRPr="006571E9" w:rsidRDefault="006571E9" w:rsidP="006571E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71E9">
        <w:rPr>
          <w:rFonts w:ascii="Times New Roman" w:hAnsi="Times New Roman"/>
          <w:sz w:val="24"/>
          <w:szCs w:val="24"/>
        </w:rPr>
        <w:t xml:space="preserve">ОГЭ. Русский язык. Итоговое собеседование. Типовые варианты. 36 вариантов. Под ред. И. П. </w:t>
      </w:r>
      <w:proofErr w:type="spellStart"/>
      <w:r w:rsidRPr="006571E9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6571E9">
        <w:rPr>
          <w:rFonts w:ascii="Times New Roman" w:hAnsi="Times New Roman"/>
          <w:sz w:val="24"/>
          <w:szCs w:val="24"/>
        </w:rPr>
        <w:t xml:space="preserve">. Издательство «Национальное образование» </w:t>
      </w:r>
      <w:r w:rsidR="00583EE3" w:rsidRPr="006571E9">
        <w:rPr>
          <w:rFonts w:ascii="Times New Roman" w:hAnsi="Times New Roman"/>
          <w:sz w:val="24"/>
          <w:szCs w:val="24"/>
        </w:rPr>
        <w:t xml:space="preserve">     </w:t>
      </w:r>
    </w:p>
    <w:p w:rsidR="00583EE3" w:rsidRPr="006571E9" w:rsidRDefault="00583EE3" w:rsidP="006571E9">
      <w:pPr>
        <w:pStyle w:val="a3"/>
        <w:rPr>
          <w:rFonts w:ascii="Times New Roman" w:hAnsi="Times New Roman"/>
          <w:sz w:val="24"/>
          <w:szCs w:val="24"/>
        </w:rPr>
      </w:pPr>
      <w:r w:rsidRPr="006571E9">
        <w:rPr>
          <w:rFonts w:ascii="Times New Roman" w:hAnsi="Times New Roman"/>
          <w:sz w:val="24"/>
          <w:szCs w:val="24"/>
        </w:rPr>
        <w:t xml:space="preserve">    </w:t>
      </w:r>
    </w:p>
    <w:p w:rsidR="00583EE3" w:rsidRDefault="00583EE3" w:rsidP="00583EE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3EE3" w:rsidRDefault="00583EE3" w:rsidP="00583EE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3EE3" w:rsidRDefault="00583EE3" w:rsidP="00583EE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3EE3" w:rsidRPr="00FD6C51" w:rsidRDefault="00583EE3" w:rsidP="00583EE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E4F8F">
        <w:rPr>
          <w:rFonts w:ascii="Times New Roman" w:hAnsi="Times New Roman"/>
          <w:b/>
          <w:sz w:val="24"/>
          <w:szCs w:val="24"/>
        </w:rPr>
        <w:t xml:space="preserve"> </w:t>
      </w:r>
      <w:r w:rsidRPr="00FD6C51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583EE3" w:rsidRDefault="00583EE3" w:rsidP="00583EE3">
      <w:pPr>
        <w:pStyle w:val="a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</w:p>
    <w:p w:rsidR="00583EE3" w:rsidRPr="006571E9" w:rsidRDefault="006571E9" w:rsidP="00583EE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571E9">
        <w:rPr>
          <w:rFonts w:ascii="Times New Roman" w:hAnsi="Times New Roman"/>
          <w:color w:val="000000"/>
          <w:sz w:val="24"/>
          <w:szCs w:val="24"/>
        </w:rPr>
        <w:t xml:space="preserve">     ФИПИ </w:t>
      </w:r>
      <w:r w:rsidR="00583EE3" w:rsidRPr="006571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1E9">
        <w:rPr>
          <w:rFonts w:ascii="Times New Roman" w:hAnsi="Times New Roman"/>
          <w:color w:val="000000"/>
          <w:sz w:val="24"/>
          <w:szCs w:val="24"/>
        </w:rPr>
        <w:t>https://fipi.ru/navigator-podgotovki/navigator-oge#ru</w:t>
      </w:r>
      <w:r w:rsidR="00583EE3" w:rsidRPr="006571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3EE3" w:rsidRPr="006571E9" w:rsidRDefault="00583EE3" w:rsidP="00583EE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571E9">
        <w:rPr>
          <w:rFonts w:ascii="Times New Roman" w:hAnsi="Times New Roman"/>
          <w:color w:val="000000"/>
          <w:sz w:val="24"/>
          <w:szCs w:val="24"/>
        </w:rPr>
        <w:t xml:space="preserve">     РЭШ </w:t>
      </w:r>
      <w:hyperlink r:id="rId6">
        <w:r w:rsidRPr="006571E9">
          <w:rPr>
            <w:rFonts w:ascii="Times New Roman" w:hAnsi="Times New Roman"/>
            <w:color w:val="0000FF"/>
            <w:sz w:val="24"/>
            <w:szCs w:val="24"/>
            <w:u w:val="single"/>
          </w:rPr>
          <w:t>https://resh.edu.ru/subject/13/6/</w:t>
        </w:r>
      </w:hyperlink>
      <w:r w:rsidRPr="006571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3EE3" w:rsidRPr="006571E9" w:rsidRDefault="00583EE3" w:rsidP="00583EE3">
      <w:pPr>
        <w:pStyle w:val="a3"/>
        <w:rPr>
          <w:rFonts w:ascii="Times New Roman" w:hAnsi="Times New Roman"/>
          <w:sz w:val="24"/>
          <w:szCs w:val="24"/>
        </w:rPr>
      </w:pPr>
      <w:r w:rsidRPr="006571E9">
        <w:rPr>
          <w:rFonts w:ascii="Times New Roman" w:hAnsi="Times New Roman"/>
          <w:color w:val="000000"/>
          <w:sz w:val="24"/>
          <w:szCs w:val="24"/>
        </w:rPr>
        <w:t xml:space="preserve">     ЭОР «Облако знаний» </w:t>
      </w:r>
      <w:hyperlink r:id="rId7">
        <w:r w:rsidRPr="006571E9">
          <w:rPr>
            <w:rFonts w:ascii="Times New Roman" w:hAnsi="Times New Roman"/>
            <w:color w:val="0000FF"/>
            <w:sz w:val="24"/>
            <w:szCs w:val="24"/>
            <w:u w:val="single"/>
          </w:rPr>
          <w:t>https://oblakoz.ru</w:t>
        </w:r>
      </w:hyperlink>
      <w:r w:rsidRPr="006571E9">
        <w:rPr>
          <w:rFonts w:ascii="Times New Roman" w:hAnsi="Times New Roman"/>
          <w:sz w:val="24"/>
          <w:szCs w:val="24"/>
        </w:rPr>
        <w:t xml:space="preserve">  </w:t>
      </w:r>
    </w:p>
    <w:p w:rsidR="00583EE3" w:rsidRPr="006571E9" w:rsidRDefault="00583EE3" w:rsidP="00583EE3">
      <w:pPr>
        <w:pStyle w:val="a3"/>
        <w:rPr>
          <w:rFonts w:ascii="Times New Roman" w:hAnsi="Times New Roman"/>
          <w:sz w:val="24"/>
          <w:szCs w:val="24"/>
        </w:rPr>
      </w:pPr>
      <w:r w:rsidRPr="006571E9">
        <w:rPr>
          <w:rFonts w:ascii="Times New Roman" w:hAnsi="Times New Roman"/>
          <w:sz w:val="24"/>
          <w:szCs w:val="24"/>
        </w:rPr>
        <w:t xml:space="preserve">     </w:t>
      </w:r>
      <w:hyperlink r:id="rId8" w:history="1">
        <w:r w:rsidRPr="006571E9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6571E9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6571E9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571E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6571E9">
          <w:rPr>
            <w:rStyle w:val="a9"/>
            <w:rFonts w:ascii="Times New Roman" w:hAnsi="Times New Roman"/>
            <w:sz w:val="24"/>
            <w:szCs w:val="24"/>
            <w:lang w:val="en-US"/>
          </w:rPr>
          <w:t>gramota</w:t>
        </w:r>
        <w:proofErr w:type="spellEnd"/>
        <w:r w:rsidRPr="006571E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6571E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571E9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6571E9">
        <w:rPr>
          <w:rFonts w:ascii="Times New Roman" w:hAnsi="Times New Roman"/>
          <w:sz w:val="24"/>
          <w:szCs w:val="24"/>
        </w:rPr>
        <w:t xml:space="preserve"> </w:t>
      </w:r>
    </w:p>
    <w:p w:rsidR="00583EE3" w:rsidRPr="006571E9" w:rsidRDefault="00583EE3" w:rsidP="00583EE3">
      <w:pPr>
        <w:pStyle w:val="a3"/>
        <w:rPr>
          <w:rFonts w:ascii="Times New Roman" w:hAnsi="Times New Roman"/>
          <w:sz w:val="24"/>
          <w:szCs w:val="24"/>
        </w:rPr>
      </w:pPr>
      <w:r w:rsidRPr="006571E9">
        <w:rPr>
          <w:rFonts w:ascii="Times New Roman" w:hAnsi="Times New Roman"/>
          <w:sz w:val="24"/>
          <w:szCs w:val="24"/>
        </w:rPr>
        <w:t xml:space="preserve">     </w:t>
      </w:r>
    </w:p>
    <w:p w:rsidR="00583EE3" w:rsidRPr="00235D8E" w:rsidRDefault="00583EE3" w:rsidP="00583EE3">
      <w:pPr>
        <w:pStyle w:val="a3"/>
        <w:rPr>
          <w:rFonts w:ascii="Times New Roman" w:hAnsi="Times New Roman"/>
          <w:sz w:val="24"/>
          <w:szCs w:val="24"/>
        </w:rPr>
      </w:pPr>
    </w:p>
    <w:p w:rsidR="00583EE3" w:rsidRPr="00235D8E" w:rsidRDefault="00583EE3" w:rsidP="00583EE3">
      <w:pPr>
        <w:pStyle w:val="a3"/>
        <w:rPr>
          <w:rFonts w:ascii="Times New Roman" w:hAnsi="Times New Roman"/>
          <w:sz w:val="24"/>
          <w:szCs w:val="24"/>
        </w:rPr>
      </w:pPr>
    </w:p>
    <w:p w:rsidR="00583EE3" w:rsidRPr="00235D8E" w:rsidRDefault="00583EE3" w:rsidP="00583EE3"/>
    <w:p w:rsidR="00583EE3" w:rsidRPr="00235D8E" w:rsidRDefault="00583EE3" w:rsidP="00583EE3">
      <w:pPr>
        <w:tabs>
          <w:tab w:val="left" w:pos="2595"/>
        </w:tabs>
      </w:pPr>
      <w:r w:rsidRPr="00235D8E">
        <w:tab/>
      </w:r>
    </w:p>
    <w:p w:rsidR="00583EE3" w:rsidRDefault="00583EE3" w:rsidP="00583EE3">
      <w:pPr>
        <w:tabs>
          <w:tab w:val="left" w:pos="2595"/>
        </w:tabs>
      </w:pPr>
    </w:p>
    <w:p w:rsidR="00583EE3" w:rsidRDefault="00583EE3" w:rsidP="00583EE3">
      <w:pPr>
        <w:tabs>
          <w:tab w:val="left" w:pos="2595"/>
        </w:tabs>
      </w:pPr>
    </w:p>
    <w:p w:rsidR="00583EE3" w:rsidRDefault="00583EE3" w:rsidP="00583EE3">
      <w:pPr>
        <w:tabs>
          <w:tab w:val="left" w:pos="2595"/>
        </w:tabs>
      </w:pPr>
    </w:p>
    <w:p w:rsidR="00583EE3" w:rsidRDefault="00583EE3" w:rsidP="00583EE3">
      <w:pPr>
        <w:tabs>
          <w:tab w:val="left" w:pos="2595"/>
        </w:tabs>
      </w:pPr>
    </w:p>
    <w:p w:rsidR="00583EE3" w:rsidRDefault="00583EE3" w:rsidP="00583EE3">
      <w:pPr>
        <w:tabs>
          <w:tab w:val="left" w:pos="2595"/>
        </w:tabs>
      </w:pPr>
    </w:p>
    <w:p w:rsidR="00583EE3" w:rsidRDefault="00583EE3" w:rsidP="00583EE3">
      <w:pPr>
        <w:tabs>
          <w:tab w:val="left" w:pos="2595"/>
        </w:tabs>
      </w:pPr>
    </w:p>
    <w:p w:rsidR="00583EE3" w:rsidRDefault="00583EE3" w:rsidP="00583EE3">
      <w:pPr>
        <w:tabs>
          <w:tab w:val="left" w:pos="2595"/>
        </w:tabs>
      </w:pPr>
    </w:p>
    <w:p w:rsidR="00583EE3" w:rsidRDefault="00583EE3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Default="006571E9" w:rsidP="00583EE3">
      <w:pPr>
        <w:tabs>
          <w:tab w:val="left" w:pos="2595"/>
        </w:tabs>
      </w:pPr>
    </w:p>
    <w:p w:rsidR="006571E9" w:rsidRPr="00C722BB" w:rsidRDefault="006571E9" w:rsidP="00583EE3">
      <w:pPr>
        <w:tabs>
          <w:tab w:val="left" w:pos="2595"/>
        </w:tabs>
      </w:pPr>
    </w:p>
    <w:p w:rsidR="00583EE3" w:rsidRPr="00F932C6" w:rsidRDefault="00583EE3" w:rsidP="00583EE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/>
          <w:b/>
          <w:bCs/>
          <w:caps/>
          <w:color w:val="0D0D0D" w:themeColor="text1" w:themeTint="F2"/>
          <w:kern w:val="36"/>
        </w:rPr>
      </w:pPr>
      <w:r w:rsidRPr="00F932C6">
        <w:rPr>
          <w:rFonts w:eastAsia="Times New Roman"/>
          <w:b/>
          <w:bCs/>
          <w:caps/>
          <w:color w:val="0D0D0D" w:themeColor="text1" w:themeTint="F2"/>
          <w:kern w:val="36"/>
        </w:rPr>
        <w:lastRenderedPageBreak/>
        <w:t>МАТЕРИАЛЬНО-ТЕХНИЧЕСКОЕ ОБЕСПЕЧЕНИЕ ОБРАЗОВАТЕЛЬНОГО ПРОЦЕССА</w:t>
      </w:r>
    </w:p>
    <w:p w:rsidR="00583EE3" w:rsidRPr="00D34FA5" w:rsidRDefault="00583EE3" w:rsidP="00583EE3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  <w:t>УЧЕБНОЕ ОБОРУДОВАНИЕ</w:t>
      </w:r>
    </w:p>
    <w:p w:rsidR="00583EE3" w:rsidRPr="00D34FA5" w:rsidRDefault="00583EE3" w:rsidP="00583EE3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ИКТ, словари, методическая литература, наглядный, дидактический материал </w:t>
      </w:r>
    </w:p>
    <w:p w:rsidR="00583EE3" w:rsidRPr="00D34FA5" w:rsidRDefault="00583EE3" w:rsidP="00583EE3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  <w:t>ОБОРУДОВАНИЕ ДЛЯ ПРОВЕДЕНИЯ ПРАКТИЧЕСКИХ РАБОТ</w:t>
      </w:r>
    </w:p>
    <w:p w:rsidR="00583EE3" w:rsidRPr="00D34FA5" w:rsidRDefault="00583EE3" w:rsidP="00583EE3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/>
          <w:color w:val="0D0D0D" w:themeColor="text1" w:themeTint="F2"/>
          <w:sz w:val="24"/>
          <w:szCs w:val="24"/>
        </w:rPr>
        <w:t>ИКТ, раздаточный материал, дифференцированные индивидуальные карточки</w:t>
      </w:r>
    </w:p>
    <w:p w:rsidR="00583EE3" w:rsidRPr="00D34FA5" w:rsidRDefault="00583EE3" w:rsidP="00583EE3">
      <w:pPr>
        <w:tabs>
          <w:tab w:val="left" w:pos="2595"/>
        </w:tabs>
        <w:rPr>
          <w:color w:val="0D0D0D" w:themeColor="text1" w:themeTint="F2"/>
        </w:rPr>
      </w:pPr>
    </w:p>
    <w:p w:rsidR="00583EE3" w:rsidRDefault="00583EE3" w:rsidP="00583EE3">
      <w:pPr>
        <w:tabs>
          <w:tab w:val="left" w:pos="2595"/>
        </w:tabs>
      </w:pPr>
    </w:p>
    <w:p w:rsidR="00583EE3" w:rsidRDefault="00583EE3" w:rsidP="00D47069"/>
    <w:sectPr w:rsidR="00583EE3" w:rsidSect="00291010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7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6" w:hanging="284"/>
      </w:pPr>
    </w:lvl>
    <w:lvl w:ilvl="2">
      <w:numFmt w:val="bullet"/>
      <w:lvlText w:val="•"/>
      <w:lvlJc w:val="left"/>
      <w:pPr>
        <w:ind w:left="2096" w:hanging="284"/>
      </w:pPr>
    </w:lvl>
    <w:lvl w:ilvl="3">
      <w:numFmt w:val="bullet"/>
      <w:lvlText w:val="•"/>
      <w:lvlJc w:val="left"/>
      <w:pPr>
        <w:ind w:left="3085" w:hanging="284"/>
      </w:pPr>
    </w:lvl>
    <w:lvl w:ilvl="4">
      <w:numFmt w:val="bullet"/>
      <w:lvlText w:val="•"/>
      <w:lvlJc w:val="left"/>
      <w:pPr>
        <w:ind w:left="4074" w:hanging="284"/>
      </w:pPr>
    </w:lvl>
    <w:lvl w:ilvl="5">
      <w:numFmt w:val="bullet"/>
      <w:lvlText w:val="•"/>
      <w:lvlJc w:val="left"/>
      <w:pPr>
        <w:ind w:left="5064" w:hanging="284"/>
      </w:pPr>
    </w:lvl>
    <w:lvl w:ilvl="6">
      <w:numFmt w:val="bullet"/>
      <w:lvlText w:val="•"/>
      <w:lvlJc w:val="left"/>
      <w:pPr>
        <w:ind w:left="6053" w:hanging="284"/>
      </w:pPr>
    </w:lvl>
    <w:lvl w:ilvl="7">
      <w:numFmt w:val="bullet"/>
      <w:lvlText w:val="•"/>
      <w:lvlJc w:val="left"/>
      <w:pPr>
        <w:ind w:left="7043" w:hanging="284"/>
      </w:pPr>
    </w:lvl>
    <w:lvl w:ilvl="8">
      <w:numFmt w:val="bullet"/>
      <w:lvlText w:val="•"/>
      <w:lvlJc w:val="left"/>
      <w:pPr>
        <w:ind w:left="8032" w:hanging="284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17"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06" w:hanging="284"/>
      </w:pPr>
    </w:lvl>
    <w:lvl w:ilvl="2">
      <w:numFmt w:val="bullet"/>
      <w:lvlText w:val="•"/>
      <w:lvlJc w:val="left"/>
      <w:pPr>
        <w:ind w:left="2096" w:hanging="284"/>
      </w:pPr>
    </w:lvl>
    <w:lvl w:ilvl="3">
      <w:numFmt w:val="bullet"/>
      <w:lvlText w:val="•"/>
      <w:lvlJc w:val="left"/>
      <w:pPr>
        <w:ind w:left="3085" w:hanging="284"/>
      </w:pPr>
    </w:lvl>
    <w:lvl w:ilvl="4">
      <w:numFmt w:val="bullet"/>
      <w:lvlText w:val="•"/>
      <w:lvlJc w:val="left"/>
      <w:pPr>
        <w:ind w:left="4074" w:hanging="284"/>
      </w:pPr>
    </w:lvl>
    <w:lvl w:ilvl="5">
      <w:numFmt w:val="bullet"/>
      <w:lvlText w:val="•"/>
      <w:lvlJc w:val="left"/>
      <w:pPr>
        <w:ind w:left="5064" w:hanging="284"/>
      </w:pPr>
    </w:lvl>
    <w:lvl w:ilvl="6">
      <w:numFmt w:val="bullet"/>
      <w:lvlText w:val="•"/>
      <w:lvlJc w:val="left"/>
      <w:pPr>
        <w:ind w:left="6053" w:hanging="284"/>
      </w:pPr>
    </w:lvl>
    <w:lvl w:ilvl="7">
      <w:numFmt w:val="bullet"/>
      <w:lvlText w:val="•"/>
      <w:lvlJc w:val="left"/>
      <w:pPr>
        <w:ind w:left="7043" w:hanging="284"/>
      </w:pPr>
    </w:lvl>
    <w:lvl w:ilvl="8">
      <w:numFmt w:val="bullet"/>
      <w:lvlText w:val="•"/>
      <w:lvlJc w:val="left"/>
      <w:pPr>
        <w:ind w:left="8032" w:hanging="284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7" w:hanging="32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6" w:hanging="322"/>
      </w:pPr>
    </w:lvl>
    <w:lvl w:ilvl="2">
      <w:numFmt w:val="bullet"/>
      <w:lvlText w:val="•"/>
      <w:lvlJc w:val="left"/>
      <w:pPr>
        <w:ind w:left="2096" w:hanging="322"/>
      </w:pPr>
    </w:lvl>
    <w:lvl w:ilvl="3">
      <w:numFmt w:val="bullet"/>
      <w:lvlText w:val="•"/>
      <w:lvlJc w:val="left"/>
      <w:pPr>
        <w:ind w:left="3085" w:hanging="322"/>
      </w:pPr>
    </w:lvl>
    <w:lvl w:ilvl="4">
      <w:numFmt w:val="bullet"/>
      <w:lvlText w:val="•"/>
      <w:lvlJc w:val="left"/>
      <w:pPr>
        <w:ind w:left="4074" w:hanging="322"/>
      </w:pPr>
    </w:lvl>
    <w:lvl w:ilvl="5">
      <w:numFmt w:val="bullet"/>
      <w:lvlText w:val="•"/>
      <w:lvlJc w:val="left"/>
      <w:pPr>
        <w:ind w:left="5064" w:hanging="322"/>
      </w:pPr>
    </w:lvl>
    <w:lvl w:ilvl="6">
      <w:numFmt w:val="bullet"/>
      <w:lvlText w:val="•"/>
      <w:lvlJc w:val="left"/>
      <w:pPr>
        <w:ind w:left="6053" w:hanging="322"/>
      </w:pPr>
    </w:lvl>
    <w:lvl w:ilvl="7">
      <w:numFmt w:val="bullet"/>
      <w:lvlText w:val="•"/>
      <w:lvlJc w:val="left"/>
      <w:pPr>
        <w:ind w:left="7043" w:hanging="322"/>
      </w:pPr>
    </w:lvl>
    <w:lvl w:ilvl="8">
      <w:numFmt w:val="bullet"/>
      <w:lvlText w:val="•"/>
      <w:lvlJc w:val="left"/>
      <w:pPr>
        <w:ind w:left="8032" w:hanging="322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7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6" w:hanging="260"/>
      </w:pPr>
    </w:lvl>
    <w:lvl w:ilvl="2">
      <w:numFmt w:val="bullet"/>
      <w:lvlText w:val="•"/>
      <w:lvlJc w:val="left"/>
      <w:pPr>
        <w:ind w:left="2096" w:hanging="260"/>
      </w:pPr>
    </w:lvl>
    <w:lvl w:ilvl="3">
      <w:numFmt w:val="bullet"/>
      <w:lvlText w:val="•"/>
      <w:lvlJc w:val="left"/>
      <w:pPr>
        <w:ind w:left="3085" w:hanging="260"/>
      </w:pPr>
    </w:lvl>
    <w:lvl w:ilvl="4">
      <w:numFmt w:val="bullet"/>
      <w:lvlText w:val="•"/>
      <w:lvlJc w:val="left"/>
      <w:pPr>
        <w:ind w:left="4074" w:hanging="260"/>
      </w:pPr>
    </w:lvl>
    <w:lvl w:ilvl="5">
      <w:numFmt w:val="bullet"/>
      <w:lvlText w:val="•"/>
      <w:lvlJc w:val="left"/>
      <w:pPr>
        <w:ind w:left="5064" w:hanging="260"/>
      </w:pPr>
    </w:lvl>
    <w:lvl w:ilvl="6">
      <w:numFmt w:val="bullet"/>
      <w:lvlText w:val="•"/>
      <w:lvlJc w:val="left"/>
      <w:pPr>
        <w:ind w:left="6053" w:hanging="260"/>
      </w:pPr>
    </w:lvl>
    <w:lvl w:ilvl="7">
      <w:numFmt w:val="bullet"/>
      <w:lvlText w:val="•"/>
      <w:lvlJc w:val="left"/>
      <w:pPr>
        <w:ind w:left="7043" w:hanging="260"/>
      </w:pPr>
    </w:lvl>
    <w:lvl w:ilvl="8">
      <w:numFmt w:val="bullet"/>
      <w:lvlText w:val="•"/>
      <w:lvlJc w:val="left"/>
      <w:pPr>
        <w:ind w:left="8032" w:hanging="26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7" w:hanging="30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6" w:hanging="307"/>
      </w:pPr>
    </w:lvl>
    <w:lvl w:ilvl="2">
      <w:numFmt w:val="bullet"/>
      <w:lvlText w:val="•"/>
      <w:lvlJc w:val="left"/>
      <w:pPr>
        <w:ind w:left="2096" w:hanging="307"/>
      </w:pPr>
    </w:lvl>
    <w:lvl w:ilvl="3">
      <w:numFmt w:val="bullet"/>
      <w:lvlText w:val="•"/>
      <w:lvlJc w:val="left"/>
      <w:pPr>
        <w:ind w:left="3085" w:hanging="307"/>
      </w:pPr>
    </w:lvl>
    <w:lvl w:ilvl="4">
      <w:numFmt w:val="bullet"/>
      <w:lvlText w:val="•"/>
      <w:lvlJc w:val="left"/>
      <w:pPr>
        <w:ind w:left="4074" w:hanging="307"/>
      </w:pPr>
    </w:lvl>
    <w:lvl w:ilvl="5">
      <w:numFmt w:val="bullet"/>
      <w:lvlText w:val="•"/>
      <w:lvlJc w:val="left"/>
      <w:pPr>
        <w:ind w:left="5064" w:hanging="307"/>
      </w:pPr>
    </w:lvl>
    <w:lvl w:ilvl="6">
      <w:numFmt w:val="bullet"/>
      <w:lvlText w:val="•"/>
      <w:lvlJc w:val="left"/>
      <w:pPr>
        <w:ind w:left="6053" w:hanging="307"/>
      </w:pPr>
    </w:lvl>
    <w:lvl w:ilvl="7">
      <w:numFmt w:val="bullet"/>
      <w:lvlText w:val="•"/>
      <w:lvlJc w:val="left"/>
      <w:pPr>
        <w:ind w:left="7043" w:hanging="307"/>
      </w:pPr>
    </w:lvl>
    <w:lvl w:ilvl="8">
      <w:numFmt w:val="bullet"/>
      <w:lvlText w:val="•"/>
      <w:lvlJc w:val="left"/>
      <w:pPr>
        <w:ind w:left="8032" w:hanging="307"/>
      </w:pPr>
    </w:lvl>
  </w:abstractNum>
  <w:abstractNum w:abstractNumId="5">
    <w:nsid w:val="3EA32F10"/>
    <w:multiLevelType w:val="hybridMultilevel"/>
    <w:tmpl w:val="75D2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479"/>
    <w:multiLevelType w:val="hybridMultilevel"/>
    <w:tmpl w:val="D3B8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10"/>
    <w:rsid w:val="00291010"/>
    <w:rsid w:val="00577C1A"/>
    <w:rsid w:val="00583EE3"/>
    <w:rsid w:val="006571E9"/>
    <w:rsid w:val="00D4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E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0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91010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291010"/>
    <w:pPr>
      <w:ind w:left="117"/>
    </w:pPr>
  </w:style>
  <w:style w:type="character" w:customStyle="1" w:styleId="a6">
    <w:name w:val="Основной текст Знак"/>
    <w:basedOn w:val="a0"/>
    <w:link w:val="a5"/>
    <w:uiPriority w:val="99"/>
    <w:rsid w:val="0029101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291010"/>
    <w:pPr>
      <w:ind w:left="417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91010"/>
    <w:pPr>
      <w:spacing w:before="5"/>
      <w:ind w:left="400"/>
      <w:outlineLvl w:val="1"/>
    </w:pPr>
    <w:rPr>
      <w:b/>
      <w:bCs/>
    </w:rPr>
  </w:style>
  <w:style w:type="paragraph" w:styleId="a7">
    <w:name w:val="List Paragraph"/>
    <w:basedOn w:val="a"/>
    <w:link w:val="a8"/>
    <w:qFormat/>
    <w:rsid w:val="00291010"/>
  </w:style>
  <w:style w:type="paragraph" w:customStyle="1" w:styleId="TableParagraph">
    <w:name w:val="Table Paragraph"/>
    <w:basedOn w:val="a"/>
    <w:uiPriority w:val="1"/>
    <w:qFormat/>
    <w:rsid w:val="00291010"/>
  </w:style>
  <w:style w:type="character" w:customStyle="1" w:styleId="c4">
    <w:name w:val="c4"/>
    <w:basedOn w:val="a0"/>
    <w:uiPriority w:val="99"/>
    <w:rsid w:val="00291010"/>
    <w:rPr>
      <w:rFonts w:cs="Times New Roman"/>
    </w:rPr>
  </w:style>
  <w:style w:type="character" w:customStyle="1" w:styleId="a8">
    <w:name w:val="Абзац списка Знак"/>
    <w:basedOn w:val="a0"/>
    <w:link w:val="a7"/>
    <w:locked/>
    <w:rsid w:val="0029101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9101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3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lak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6/" TargetMode="External"/><Relationship Id="rId5" Type="http://schemas.openxmlformats.org/officeDocument/2006/relationships/hyperlink" Target="https://m.edsoo.ru/fba9b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Liudmila</cp:lastModifiedBy>
  <cp:revision>5</cp:revision>
  <dcterms:created xsi:type="dcterms:W3CDTF">2024-09-29T10:06:00Z</dcterms:created>
  <dcterms:modified xsi:type="dcterms:W3CDTF">2024-09-29T10:25:00Z</dcterms:modified>
</cp:coreProperties>
</file>