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0A" w:rsidRPr="005A7716" w:rsidRDefault="00FE530A" w:rsidP="008D1ABB">
      <w:pPr>
        <w:spacing w:line="360" w:lineRule="auto"/>
        <w:ind w:firstLine="709"/>
        <w:jc w:val="center"/>
        <w:rPr>
          <w:b/>
          <w:sz w:val="32"/>
        </w:rPr>
      </w:pPr>
      <w:r w:rsidRPr="005A7716">
        <w:rPr>
          <w:b/>
          <w:sz w:val="32"/>
        </w:rPr>
        <w:t>Пояснительная записка</w:t>
      </w:r>
    </w:p>
    <w:p w:rsidR="00FE530A" w:rsidRPr="00D95552" w:rsidRDefault="00FE530A" w:rsidP="00FE530A">
      <w:pPr>
        <w:pStyle w:val="ab"/>
        <w:spacing w:before="0" w:after="0" w:line="360" w:lineRule="auto"/>
        <w:ind w:firstLine="709"/>
        <w:jc w:val="both"/>
      </w:pPr>
      <w:r>
        <w:t xml:space="preserve">Рабочая программа по </w:t>
      </w:r>
      <w:r w:rsidRPr="0027566E">
        <w:t xml:space="preserve">информатике  </w:t>
      </w:r>
      <w:r>
        <w:t xml:space="preserve">составлена на основе следующих нормативных </w:t>
      </w:r>
      <w:r w:rsidRPr="00D95552">
        <w:t>документов:</w:t>
      </w:r>
    </w:p>
    <w:p w:rsidR="00FE530A" w:rsidRDefault="00FE530A" w:rsidP="00FE530A">
      <w:pPr>
        <w:pStyle w:val="af0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5267E">
        <w:rPr>
          <w:rFonts w:ascii="Times New Roman" w:hAnsi="Times New Roman"/>
        </w:rPr>
        <w:t>Федеральный Закон от 29.12.2012 № 273-ФЗ «Об образовании в Российской Федерации».</w:t>
      </w:r>
    </w:p>
    <w:p w:rsidR="00FE530A" w:rsidRPr="0015267E" w:rsidRDefault="00FE530A" w:rsidP="00FE530A">
      <w:pPr>
        <w:pStyle w:val="af0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proofErr w:type="gramStart"/>
      <w:r w:rsidRPr="0015267E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 xml:space="preserve"> М</w:t>
      </w:r>
      <w:r w:rsidRPr="0015267E">
        <w:rPr>
          <w:rFonts w:ascii="Times New Roman" w:hAnsi="Times New Roman"/>
        </w:rPr>
        <w:t xml:space="preserve">инистерства образования и науки Российской Федерации от 17.12.2010 </w:t>
      </w:r>
      <w:r>
        <w:rPr>
          <w:rFonts w:ascii="Times New Roman" w:hAnsi="Times New Roman"/>
        </w:rPr>
        <w:t xml:space="preserve"> </w:t>
      </w:r>
      <w:r w:rsidRPr="0015267E">
        <w:rPr>
          <w:rFonts w:ascii="Times New Roman" w:hAnsi="Times New Roman"/>
        </w:rPr>
        <w:t>№ 1897 «Об утверждении федерального государственного образователь</w:t>
      </w:r>
      <w:r w:rsidR="00146DFA">
        <w:rPr>
          <w:rFonts w:ascii="Times New Roman" w:hAnsi="Times New Roman"/>
        </w:rPr>
        <w:softHyphen/>
      </w:r>
      <w:r w:rsidRPr="0015267E">
        <w:rPr>
          <w:rFonts w:ascii="Times New Roman" w:hAnsi="Times New Roman"/>
        </w:rPr>
        <w:t>ного стандарта основного общего образования» (приказа Министерства образования и науки Российской Федерации от 06.10.2009  года №373, в редакции  приказов от 26.11 2010 года №1241, от 22.09.2011 года № 2357» Об утверждении и введении в действие федерального государственного стандарта начального общего образования»)</w:t>
      </w:r>
      <w:proofErr w:type="gramEnd"/>
    </w:p>
    <w:p w:rsidR="00FE530A" w:rsidRPr="00FE530A" w:rsidRDefault="00FE530A" w:rsidP="00FE530A">
      <w:pPr>
        <w:pStyle w:val="af0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о</w:t>
      </w:r>
      <w:r w:rsidRPr="00FE530A">
        <w:rPr>
          <w:rFonts w:ascii="Times New Roman" w:hAnsi="Times New Roman"/>
        </w:rPr>
        <w:t xml:space="preserve">сновная образовательная программа основного  общего </w:t>
      </w:r>
      <w:r w:rsidR="00B76D37">
        <w:rPr>
          <w:rFonts w:ascii="Times New Roman" w:hAnsi="Times New Roman"/>
        </w:rPr>
        <w:t>образования.</w:t>
      </w:r>
    </w:p>
    <w:p w:rsidR="00FE530A" w:rsidRPr="00D95552" w:rsidRDefault="00B76D37" w:rsidP="00FE530A">
      <w:pPr>
        <w:pStyle w:val="ab"/>
        <w:numPr>
          <w:ilvl w:val="0"/>
          <w:numId w:val="10"/>
        </w:numPr>
        <w:spacing w:before="0" w:after="0"/>
        <w:ind w:left="0"/>
        <w:contextualSpacing/>
        <w:jc w:val="both"/>
      </w:pPr>
      <w:r>
        <w:t xml:space="preserve">Авторская </w:t>
      </w:r>
      <w:r w:rsidR="00FE530A" w:rsidRPr="00D95552">
        <w:t xml:space="preserve"> программа по </w:t>
      </w:r>
      <w:r w:rsidR="00FE530A" w:rsidRPr="0027566E">
        <w:t>информатике</w:t>
      </w:r>
      <w:r>
        <w:t>. Информатика. Программы для основной школы:5-6 классы. 7-9 классы</w:t>
      </w:r>
      <w:r>
        <w:rPr>
          <w:lang w:val="en-US"/>
        </w:rPr>
        <w:t>/</w:t>
      </w:r>
      <w:r w:rsidR="00FE530A" w:rsidRPr="0027566E">
        <w:t xml:space="preserve"> </w:t>
      </w:r>
      <w:r w:rsidR="00FE530A" w:rsidRPr="00264793">
        <w:t xml:space="preserve">JI. JI. </w:t>
      </w:r>
      <w:proofErr w:type="spellStart"/>
      <w:r w:rsidR="00FE530A" w:rsidRPr="00264793">
        <w:t>Босов</w:t>
      </w:r>
      <w:r>
        <w:t>а</w:t>
      </w:r>
      <w:proofErr w:type="spellEnd"/>
      <w:r w:rsidR="00FE530A" w:rsidRPr="00264793">
        <w:t xml:space="preserve">, А. Ю. </w:t>
      </w:r>
      <w:proofErr w:type="spellStart"/>
      <w:r w:rsidR="00FE530A" w:rsidRPr="00264793">
        <w:t>Босов</w:t>
      </w:r>
      <w:r>
        <w:t>а</w:t>
      </w:r>
      <w:proofErr w:type="spellEnd"/>
      <w:r w:rsidR="00FE530A">
        <w:rPr>
          <w:bCs/>
          <w:i/>
          <w:iCs/>
        </w:rPr>
        <w:t>.</w:t>
      </w:r>
    </w:p>
    <w:p w:rsidR="00FE530A" w:rsidRDefault="00FE530A" w:rsidP="00FE530A">
      <w:pPr>
        <w:ind w:firstLine="709"/>
        <w:jc w:val="both"/>
      </w:pPr>
    </w:p>
    <w:p w:rsidR="00FE530A" w:rsidRPr="0027566E" w:rsidRDefault="00FE530A" w:rsidP="00FE530A">
      <w:pPr>
        <w:ind w:firstLine="709"/>
        <w:jc w:val="both"/>
      </w:pPr>
      <w:r w:rsidRPr="0027566E">
        <w:t xml:space="preserve">Для реализации данной программы используется учебно-методический комплекс под редакцией JI. JI. </w:t>
      </w:r>
      <w:proofErr w:type="spellStart"/>
      <w:r w:rsidRPr="0027566E">
        <w:t>Босовой</w:t>
      </w:r>
      <w:proofErr w:type="spellEnd"/>
      <w:r w:rsidRPr="0027566E">
        <w:t xml:space="preserve">, А. Ю. </w:t>
      </w:r>
      <w:proofErr w:type="spellStart"/>
      <w:r w:rsidRPr="0027566E">
        <w:t>Босовой</w:t>
      </w:r>
      <w:proofErr w:type="spellEnd"/>
      <w:r w:rsidRPr="0027566E">
        <w:rPr>
          <w:bCs/>
          <w:i/>
          <w:iCs/>
        </w:rPr>
        <w:t xml:space="preserve">. </w:t>
      </w:r>
      <w:r w:rsidRPr="0027566E"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</w:t>
      </w:r>
    </w:p>
    <w:p w:rsidR="00FE530A" w:rsidRDefault="00FE530A" w:rsidP="00FE530A">
      <w:pPr>
        <w:pStyle w:val="Default"/>
        <w:ind w:firstLine="708"/>
        <w:rPr>
          <w:b/>
        </w:rPr>
      </w:pPr>
    </w:p>
    <w:p w:rsidR="00FE530A" w:rsidRDefault="00FE530A" w:rsidP="00B76D37">
      <w:pPr>
        <w:pStyle w:val="Default"/>
        <w:ind w:firstLine="708"/>
        <w:jc w:val="center"/>
        <w:rPr>
          <w:b/>
          <w:sz w:val="32"/>
        </w:rPr>
      </w:pPr>
      <w:r w:rsidRPr="005A7716">
        <w:rPr>
          <w:b/>
          <w:sz w:val="32"/>
        </w:rPr>
        <w:t>Цели и задачи курса</w:t>
      </w:r>
    </w:p>
    <w:p w:rsidR="001C56CE" w:rsidRPr="001C56CE" w:rsidRDefault="001C56CE" w:rsidP="001C56CE">
      <w:pPr>
        <w:shd w:val="clear" w:color="auto" w:fill="FFFFFF"/>
        <w:autoSpaceDE w:val="0"/>
        <w:jc w:val="both"/>
        <w:rPr>
          <w:sz w:val="22"/>
        </w:rPr>
      </w:pPr>
      <w:r w:rsidRPr="001C56CE">
        <w:rPr>
          <w:b/>
          <w:bCs/>
          <w:i/>
          <w:iCs/>
          <w:sz w:val="22"/>
        </w:rPr>
        <w:t>Цели программы:</w:t>
      </w:r>
    </w:p>
    <w:p w:rsidR="001C56CE" w:rsidRPr="001C56CE" w:rsidRDefault="001C56CE" w:rsidP="001C56C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2"/>
        </w:rPr>
      </w:pPr>
      <w:r w:rsidRPr="001C56CE">
        <w:rPr>
          <w:b/>
          <w:i/>
          <w:sz w:val="22"/>
        </w:rPr>
        <w:t>формирование целостного мировоззрения</w:t>
      </w:r>
      <w:r w:rsidRPr="001C56CE">
        <w:rPr>
          <w:sz w:val="22"/>
        </w:rPr>
        <w:t>,  соответствующего современному</w:t>
      </w:r>
      <w:r w:rsidRPr="001C56CE">
        <w:rPr>
          <w:b/>
          <w:i/>
          <w:color w:val="000000"/>
          <w:sz w:val="22"/>
        </w:rPr>
        <w:t xml:space="preserve">  </w:t>
      </w:r>
      <w:r w:rsidRPr="001C56CE">
        <w:rPr>
          <w:sz w:val="22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1C56CE" w:rsidRPr="001C56CE" w:rsidRDefault="001C56CE" w:rsidP="001C56C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2"/>
        </w:rPr>
      </w:pPr>
      <w:r w:rsidRPr="001C56CE">
        <w:rPr>
          <w:b/>
          <w:i/>
          <w:sz w:val="22"/>
        </w:rPr>
        <w:t xml:space="preserve">совершенствование </w:t>
      </w:r>
      <w:proofErr w:type="spellStart"/>
      <w:r w:rsidRPr="001C56CE">
        <w:rPr>
          <w:b/>
          <w:i/>
          <w:sz w:val="22"/>
        </w:rPr>
        <w:t>общеучебных</w:t>
      </w:r>
      <w:proofErr w:type="spellEnd"/>
      <w:r w:rsidRPr="001C56CE">
        <w:rPr>
          <w:b/>
          <w:i/>
          <w:sz w:val="22"/>
        </w:rPr>
        <w:t xml:space="preserve"> и общекультурных навыков работы с информацией</w:t>
      </w:r>
      <w:r w:rsidRPr="001C56CE">
        <w:rPr>
          <w:sz w:val="22"/>
        </w:rPr>
        <w:t xml:space="preserve"> в процессе систематизации и </w:t>
      </w:r>
      <w:proofErr w:type="gramStart"/>
      <w:r w:rsidRPr="001C56CE">
        <w:rPr>
          <w:sz w:val="22"/>
        </w:rPr>
        <w:t>обобщения</w:t>
      </w:r>
      <w:proofErr w:type="gramEnd"/>
      <w:r w:rsidRPr="001C56CE">
        <w:rPr>
          <w:sz w:val="22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1C56CE" w:rsidRPr="001C56CE" w:rsidRDefault="001C56CE" w:rsidP="001C56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ind w:left="0" w:firstLine="567"/>
        <w:jc w:val="both"/>
        <w:rPr>
          <w:sz w:val="22"/>
        </w:rPr>
      </w:pPr>
      <w:r w:rsidRPr="001C56CE">
        <w:rPr>
          <w:b/>
          <w:bCs/>
          <w:i/>
          <w:iCs/>
          <w:sz w:val="22"/>
        </w:rPr>
        <w:t xml:space="preserve">воспитание ответственного и избирательного отношения к информации </w:t>
      </w:r>
      <w:r w:rsidRPr="001C56CE">
        <w:rPr>
          <w:sz w:val="22"/>
        </w:rPr>
        <w:t>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C56CE" w:rsidRPr="001C56CE" w:rsidRDefault="001C56CE" w:rsidP="001C56CE">
      <w:pPr>
        <w:pStyle w:val="aff9"/>
        <w:tabs>
          <w:tab w:val="left" w:pos="360"/>
        </w:tabs>
        <w:ind w:firstLine="567"/>
        <w:jc w:val="both"/>
        <w:rPr>
          <w:sz w:val="20"/>
        </w:rPr>
      </w:pPr>
      <w:r w:rsidRPr="001C56CE">
        <w:rPr>
          <w:rFonts w:ascii="Times New Roman" w:hAnsi="Times New Roman" w:cs="Times New Roman"/>
          <w:b/>
          <w:i/>
          <w:szCs w:val="24"/>
        </w:rPr>
        <w:t>Основная задача курса</w:t>
      </w:r>
      <w:r w:rsidRPr="001C56CE">
        <w:rPr>
          <w:rFonts w:ascii="Times New Roman" w:hAnsi="Times New Roman" w:cs="Times New Roman"/>
          <w:szCs w:val="24"/>
        </w:rPr>
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1C56CE" w:rsidRDefault="001C56CE" w:rsidP="00B76D37">
      <w:pPr>
        <w:pStyle w:val="Default"/>
        <w:ind w:firstLine="708"/>
        <w:jc w:val="center"/>
        <w:rPr>
          <w:b/>
          <w:sz w:val="32"/>
        </w:rPr>
      </w:pPr>
    </w:p>
    <w:p w:rsidR="00B76D37" w:rsidRPr="005A7716" w:rsidRDefault="00B76D37" w:rsidP="00B76D37">
      <w:pPr>
        <w:ind w:firstLine="540"/>
        <w:jc w:val="center"/>
        <w:rPr>
          <w:b/>
          <w:sz w:val="32"/>
        </w:rPr>
      </w:pPr>
      <w:r w:rsidRPr="005A7716">
        <w:rPr>
          <w:b/>
          <w:sz w:val="32"/>
        </w:rPr>
        <w:t>Вклад предмета в достижение целей основного общего образования</w:t>
      </w:r>
    </w:p>
    <w:p w:rsidR="00B76D37" w:rsidRPr="005C48FF" w:rsidRDefault="00B76D37" w:rsidP="00B76D37">
      <w:pPr>
        <w:ind w:firstLine="540"/>
        <w:jc w:val="both"/>
        <w:rPr>
          <w:sz w:val="22"/>
        </w:rPr>
      </w:pPr>
      <w:r w:rsidRPr="005C48FF">
        <w:rPr>
          <w:sz w:val="22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5C48FF">
        <w:rPr>
          <w:bCs/>
          <w:iCs/>
          <w:spacing w:val="-5"/>
          <w:w w:val="104"/>
          <w:sz w:val="22"/>
        </w:rPr>
        <w:t xml:space="preserve">формирования видов деятельности, имеющих </w:t>
      </w:r>
      <w:proofErr w:type="spellStart"/>
      <w:r w:rsidRPr="005C48FF">
        <w:rPr>
          <w:bCs/>
          <w:iCs/>
          <w:spacing w:val="-5"/>
          <w:w w:val="104"/>
          <w:sz w:val="22"/>
        </w:rPr>
        <w:t>общедисциплинарный</w:t>
      </w:r>
      <w:proofErr w:type="spellEnd"/>
      <w:r w:rsidRPr="005C48FF">
        <w:rPr>
          <w:bCs/>
          <w:iCs/>
          <w:spacing w:val="-5"/>
          <w:w w:val="104"/>
          <w:sz w:val="22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B76D37" w:rsidRPr="005C48FF" w:rsidRDefault="00B76D37" w:rsidP="00B76D37">
      <w:pPr>
        <w:shd w:val="clear" w:color="auto" w:fill="FFFFFF"/>
        <w:ind w:firstLine="720"/>
        <w:jc w:val="both"/>
        <w:rPr>
          <w:b/>
          <w:sz w:val="22"/>
        </w:rPr>
      </w:pPr>
      <w:r w:rsidRPr="005C48FF">
        <w:rPr>
          <w:sz w:val="22"/>
        </w:rPr>
        <w:t>Изучение информатики в основной школе должно обеспечить:</w:t>
      </w:r>
    </w:p>
    <w:p w:rsidR="00B76D37" w:rsidRPr="005C48FF" w:rsidRDefault="00B76D37" w:rsidP="00B76D37">
      <w:pPr>
        <w:numPr>
          <w:ilvl w:val="0"/>
          <w:numId w:val="50"/>
        </w:num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5C48FF">
        <w:rPr>
          <w:sz w:val="22"/>
        </w:rPr>
        <w:t>формирование информационной и алгоритмической культуры; формирование представления о компьютере как универсальном устройстве обра</w:t>
      </w:r>
      <w:r w:rsidR="00146DFA">
        <w:rPr>
          <w:sz w:val="22"/>
        </w:rPr>
        <w:softHyphen/>
      </w:r>
      <w:r w:rsidRPr="005C48FF">
        <w:rPr>
          <w:sz w:val="22"/>
        </w:rPr>
        <w:t>ботки информации; развитие основных навыков и умений использования компьютерных устройств;</w:t>
      </w:r>
    </w:p>
    <w:p w:rsidR="00B76D37" w:rsidRPr="005C48FF" w:rsidRDefault="00B76D37" w:rsidP="00B76D37">
      <w:pPr>
        <w:numPr>
          <w:ilvl w:val="0"/>
          <w:numId w:val="50"/>
        </w:num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5C48FF">
        <w:rPr>
          <w:sz w:val="22"/>
        </w:rPr>
        <w:t>формирование представления об основных изучаемых понятиях: информация, алгоритм, модель, и их свойствах;</w:t>
      </w:r>
    </w:p>
    <w:p w:rsidR="00B76D37" w:rsidRPr="005C48FF" w:rsidRDefault="00B76D37" w:rsidP="00B76D37">
      <w:pPr>
        <w:numPr>
          <w:ilvl w:val="0"/>
          <w:numId w:val="50"/>
        </w:num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5C48FF">
        <w:rPr>
          <w:sz w:val="22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</w:t>
      </w:r>
      <w:r w:rsidR="00146DFA">
        <w:rPr>
          <w:sz w:val="22"/>
        </w:rPr>
        <w:softHyphen/>
      </w:r>
      <w:r w:rsidRPr="005C48FF">
        <w:rPr>
          <w:sz w:val="22"/>
        </w:rPr>
        <w:t>ство с одним из языков программирования и основными алгоритмическими структурами - линейной, условной и циклической;</w:t>
      </w:r>
    </w:p>
    <w:p w:rsidR="00B76D37" w:rsidRPr="005C48FF" w:rsidRDefault="00B76D37" w:rsidP="00B76D37">
      <w:pPr>
        <w:numPr>
          <w:ilvl w:val="0"/>
          <w:numId w:val="50"/>
        </w:num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5C48FF">
        <w:rPr>
          <w:sz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</w:t>
      </w:r>
      <w:r w:rsidRPr="005C48FF">
        <w:rPr>
          <w:sz w:val="22"/>
        </w:rPr>
        <w:t>о</w:t>
      </w:r>
      <w:r w:rsidRPr="005C48FF">
        <w:rPr>
          <w:sz w:val="22"/>
        </w:rPr>
        <w:t>ставлен</w:t>
      </w:r>
      <w:r w:rsidR="00146DFA">
        <w:rPr>
          <w:sz w:val="22"/>
        </w:rPr>
        <w:softHyphen/>
      </w:r>
      <w:r w:rsidRPr="005C48FF">
        <w:rPr>
          <w:sz w:val="22"/>
        </w:rPr>
        <w:t>ной задачей - таблицу, схему, график, диаграмму, с использованием соответствующих программных средств обработки данных;</w:t>
      </w:r>
    </w:p>
    <w:p w:rsidR="00B76D37" w:rsidRPr="005C48FF" w:rsidRDefault="00B76D37" w:rsidP="00B76D37">
      <w:pPr>
        <w:numPr>
          <w:ilvl w:val="0"/>
          <w:numId w:val="50"/>
        </w:num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5C48FF">
        <w:rPr>
          <w:sz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</w:t>
      </w:r>
      <w:r w:rsidR="00146DFA">
        <w:rPr>
          <w:sz w:val="22"/>
        </w:rPr>
        <w:softHyphen/>
      </w:r>
      <w:r w:rsidRPr="005C48FF">
        <w:rPr>
          <w:sz w:val="22"/>
        </w:rPr>
        <w:t>блюдать нормы информационной этики и права.</w:t>
      </w:r>
    </w:p>
    <w:p w:rsidR="00B76D37" w:rsidRPr="00FA0FCA" w:rsidRDefault="00B76D37" w:rsidP="00B76D37">
      <w:pPr>
        <w:shd w:val="clear" w:color="auto" w:fill="FFFFFF"/>
        <w:tabs>
          <w:tab w:val="left" w:pos="598"/>
        </w:tabs>
        <w:suppressAutoHyphens w:val="0"/>
        <w:autoSpaceDE w:val="0"/>
        <w:autoSpaceDN w:val="0"/>
        <w:adjustRightInd w:val="0"/>
        <w:jc w:val="both"/>
      </w:pPr>
    </w:p>
    <w:p w:rsidR="005C48FF" w:rsidRPr="005A7716" w:rsidRDefault="005C48FF" w:rsidP="005C48FF">
      <w:pPr>
        <w:shd w:val="clear" w:color="auto" w:fill="FFFFFF"/>
        <w:ind w:firstLine="709"/>
        <w:jc w:val="center"/>
        <w:rPr>
          <w:sz w:val="32"/>
          <w:szCs w:val="20"/>
        </w:rPr>
      </w:pPr>
      <w:r w:rsidRPr="005A7716">
        <w:rPr>
          <w:b/>
          <w:bCs/>
          <w:color w:val="000000"/>
          <w:sz w:val="32"/>
          <w:szCs w:val="20"/>
        </w:rPr>
        <w:t>Общая характеристика учебного предмета</w:t>
      </w:r>
    </w:p>
    <w:p w:rsidR="005C48FF" w:rsidRDefault="005C48FF" w:rsidP="005C48FF">
      <w:pPr>
        <w:ind w:firstLine="709"/>
        <w:jc w:val="both"/>
        <w:rPr>
          <w:sz w:val="22"/>
          <w:szCs w:val="20"/>
        </w:rPr>
      </w:pPr>
      <w:r w:rsidRPr="00DE4F28">
        <w:rPr>
          <w:sz w:val="22"/>
          <w:szCs w:val="20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DE4F28">
        <w:rPr>
          <w:sz w:val="22"/>
          <w:szCs w:val="20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E4F28">
        <w:rPr>
          <w:sz w:val="22"/>
          <w:szCs w:val="20"/>
        </w:rPr>
        <w:t>метапредметных</w:t>
      </w:r>
      <w:proofErr w:type="spellEnd"/>
      <w:r w:rsidRPr="00DE4F28">
        <w:rPr>
          <w:sz w:val="22"/>
          <w:szCs w:val="20"/>
        </w:rPr>
        <w:t xml:space="preserve"> и личностных результатов.</w:t>
      </w:r>
      <w:proofErr w:type="gramEnd"/>
      <w:r w:rsidRPr="00DE4F28">
        <w:rPr>
          <w:sz w:val="22"/>
          <w:szCs w:val="20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E4F28">
        <w:rPr>
          <w:sz w:val="22"/>
          <w:szCs w:val="20"/>
        </w:rPr>
        <w:t>деятельностную</w:t>
      </w:r>
      <w:proofErr w:type="spellEnd"/>
      <w:r w:rsidRPr="00DE4F28">
        <w:rPr>
          <w:sz w:val="22"/>
          <w:szCs w:val="20"/>
        </w:rPr>
        <w:t xml:space="preserve">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DE4F28">
        <w:rPr>
          <w:sz w:val="22"/>
          <w:szCs w:val="20"/>
        </w:rPr>
        <w:t>ИКТ-компетентностью</w:t>
      </w:r>
      <w:proofErr w:type="gramEnd"/>
      <w:r w:rsidRPr="00DE4F28">
        <w:rPr>
          <w:sz w:val="22"/>
          <w:szCs w:val="20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 </w:t>
      </w:r>
    </w:p>
    <w:p w:rsidR="005C48FF" w:rsidRPr="00FA0FCA" w:rsidRDefault="005C48FF" w:rsidP="005C48FF">
      <w:pPr>
        <w:shd w:val="clear" w:color="auto" w:fill="FFFFFF"/>
        <w:ind w:firstLine="720"/>
        <w:jc w:val="both"/>
      </w:pPr>
      <w:r w:rsidRPr="00FA0FCA"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закономерности протекания информационных процессов в системах различной природы, их общность и особенности;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информационные процессы функционирования, развития, управления в природных, социальных и технических системах;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понятия - информационный процесс, информационная модель, информационный объект, информационная технология, информац</w:t>
      </w:r>
      <w:r w:rsidRPr="00FA0FCA">
        <w:t>и</w:t>
      </w:r>
      <w:r w:rsidRPr="00FA0FCA">
        <w:t>он</w:t>
      </w:r>
      <w:r w:rsidR="00146DFA">
        <w:softHyphen/>
      </w:r>
      <w:r w:rsidRPr="00FA0FCA">
        <w:t>ные основы управления, алгоритм, автоматизированная информационная система, информационная цивилизация и др.;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методы современного научного познания: системно-информационный анализ, информационное моделирование, компьютерный экспе</w:t>
      </w:r>
      <w:r w:rsidR="00146DFA">
        <w:softHyphen/>
      </w:r>
      <w:r w:rsidRPr="00FA0FCA">
        <w:t>римент;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математический аппарат при решении учебных и практических задач информатики;</w:t>
      </w:r>
    </w:p>
    <w:p w:rsidR="005C48FF" w:rsidRPr="00FA0FCA" w:rsidRDefault="005C48FF" w:rsidP="005C48FF">
      <w:pPr>
        <w:numPr>
          <w:ilvl w:val="0"/>
          <w:numId w:val="50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ind w:firstLine="720"/>
        <w:jc w:val="both"/>
      </w:pPr>
      <w:r w:rsidRPr="00FA0FCA">
        <w:t>основные способы алгоритмизации и формализованного представления данных.</w:t>
      </w:r>
    </w:p>
    <w:p w:rsidR="005C48FF" w:rsidRPr="00DE4F28" w:rsidRDefault="005C48FF" w:rsidP="005C48FF">
      <w:pPr>
        <w:ind w:firstLine="709"/>
        <w:jc w:val="both"/>
        <w:rPr>
          <w:sz w:val="22"/>
          <w:szCs w:val="20"/>
        </w:rPr>
      </w:pPr>
    </w:p>
    <w:p w:rsidR="001C56CE" w:rsidRDefault="001C56CE" w:rsidP="005C48FF">
      <w:pPr>
        <w:pStyle w:val="21"/>
        <w:spacing w:after="0" w:line="240" w:lineRule="auto"/>
        <w:ind w:left="0" w:firstLine="709"/>
        <w:jc w:val="center"/>
        <w:rPr>
          <w:b/>
          <w:sz w:val="32"/>
          <w:szCs w:val="20"/>
        </w:rPr>
      </w:pPr>
    </w:p>
    <w:p w:rsidR="005C48FF" w:rsidRPr="005A7716" w:rsidRDefault="005C48FF" w:rsidP="005C48FF">
      <w:pPr>
        <w:pStyle w:val="21"/>
        <w:spacing w:after="0" w:line="240" w:lineRule="auto"/>
        <w:ind w:left="0" w:firstLine="709"/>
        <w:jc w:val="center"/>
        <w:rPr>
          <w:b/>
          <w:sz w:val="32"/>
          <w:szCs w:val="20"/>
        </w:rPr>
      </w:pPr>
      <w:r w:rsidRPr="005A7716">
        <w:rPr>
          <w:b/>
          <w:sz w:val="32"/>
          <w:szCs w:val="20"/>
        </w:rPr>
        <w:lastRenderedPageBreak/>
        <w:t>Место предмета в учебном плане.</w:t>
      </w:r>
    </w:p>
    <w:p w:rsidR="005C48FF" w:rsidRPr="00DE4F28" w:rsidRDefault="005C48FF" w:rsidP="005C48FF">
      <w:pPr>
        <w:pStyle w:val="21"/>
        <w:spacing w:after="0" w:line="240" w:lineRule="auto"/>
        <w:ind w:left="0" w:firstLine="709"/>
        <w:rPr>
          <w:sz w:val="22"/>
          <w:szCs w:val="20"/>
        </w:rPr>
      </w:pPr>
      <w:r w:rsidRPr="00DE4F28">
        <w:rPr>
          <w:sz w:val="22"/>
          <w:szCs w:val="20"/>
        </w:rPr>
        <w:t>Инф</w:t>
      </w:r>
      <w:r w:rsidR="00542324">
        <w:rPr>
          <w:sz w:val="22"/>
          <w:szCs w:val="20"/>
        </w:rPr>
        <w:t>орматика и ИКТ  изучается в 9</w:t>
      </w:r>
      <w:r w:rsidRPr="00DE4F28">
        <w:rPr>
          <w:sz w:val="22"/>
          <w:szCs w:val="20"/>
        </w:rPr>
        <w:t xml:space="preserve"> классе основной школы по одному часу в неделю, всего 3</w:t>
      </w:r>
      <w:r w:rsidR="001C56CE">
        <w:rPr>
          <w:sz w:val="22"/>
          <w:szCs w:val="20"/>
        </w:rPr>
        <w:t>4</w:t>
      </w:r>
      <w:r w:rsidRPr="00DE4F28">
        <w:rPr>
          <w:sz w:val="22"/>
          <w:szCs w:val="20"/>
        </w:rPr>
        <w:t xml:space="preserve"> часов</w:t>
      </w:r>
    </w:p>
    <w:p w:rsidR="005C48FF" w:rsidRPr="00DE4F28" w:rsidRDefault="005C48FF" w:rsidP="005C48FF">
      <w:pPr>
        <w:ind w:firstLine="709"/>
        <w:jc w:val="both"/>
        <w:rPr>
          <w:sz w:val="22"/>
          <w:szCs w:val="20"/>
        </w:rPr>
      </w:pPr>
    </w:p>
    <w:p w:rsidR="00FE530A" w:rsidRDefault="00FE530A" w:rsidP="00FE530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Учебно-методический комплект </w:t>
      </w:r>
    </w:p>
    <w:tbl>
      <w:tblPr>
        <w:tblW w:w="130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1229"/>
        <w:gridCol w:w="1800"/>
        <w:gridCol w:w="2215"/>
        <w:gridCol w:w="1985"/>
      </w:tblGrid>
      <w:tr w:rsidR="00FE530A" w:rsidTr="00E63683">
        <w:trPr>
          <w:trHeight w:val="24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автора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</w:tr>
      <w:tr w:rsidR="00FE530A" w:rsidTr="00E63683">
        <w:trPr>
          <w:trHeight w:val="247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1C56CE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Информатика: Учебник для </w:t>
            </w:r>
            <w:r w:rsidR="001C56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1C56CE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E63683">
            <w:pPr>
              <w:pStyle w:val="Default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 Л.,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 Ю.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E63683">
            <w:pPr>
              <w:pStyle w:val="Default"/>
              <w:snapToGrid w:val="0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БИНОМ. Лаборатория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0A" w:rsidRDefault="00006001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FE530A" w:rsidTr="00E63683">
        <w:trPr>
          <w:trHeight w:val="247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 w:rsidR="00006001">
              <w:rPr>
                <w:sz w:val="22"/>
                <w:szCs w:val="22"/>
              </w:rPr>
              <w:t>форматика: Рабочая тетрадь для 9</w:t>
            </w:r>
            <w:r>
              <w:rPr>
                <w:sz w:val="22"/>
                <w:szCs w:val="22"/>
              </w:rPr>
              <w:t xml:space="preserve"> класса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006001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БИНОМ. Лаборатория знаний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0A" w:rsidRDefault="00006001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FE530A" w:rsidTr="00E63683">
        <w:trPr>
          <w:trHeight w:val="38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цифровых</w:t>
            </w:r>
            <w:r w:rsidR="0024293B">
              <w:rPr>
                <w:sz w:val="22"/>
                <w:szCs w:val="22"/>
              </w:rPr>
              <w:t xml:space="preserve"> образователь</w:t>
            </w:r>
            <w:r w:rsidR="00006001">
              <w:rPr>
                <w:sz w:val="22"/>
                <w:szCs w:val="22"/>
              </w:rPr>
              <w:t>ных ресурсов для 9</w:t>
            </w:r>
            <w:r>
              <w:rPr>
                <w:sz w:val="22"/>
                <w:szCs w:val="22"/>
              </w:rPr>
              <w:t xml:space="preserve"> класса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006001" w:rsidP="00FE530A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 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0A" w:rsidRDefault="00FE530A" w:rsidP="00FE530A">
            <w:pPr>
              <w:pStyle w:val="Default"/>
              <w:snapToGrid w:val="0"/>
              <w:jc w:val="both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http://metodist.lbz.ru/authors/informatika/3/</w:t>
            </w:r>
          </w:p>
        </w:tc>
      </w:tr>
    </w:tbl>
    <w:p w:rsidR="00FE530A" w:rsidRDefault="00FE530A" w:rsidP="00E636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Программой предусмотрено проведение:</w:t>
      </w:r>
    </w:p>
    <w:p w:rsidR="00FE530A" w:rsidRDefault="006F2D1E" w:rsidP="00FE530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Контрольных работ – 4</w:t>
      </w:r>
      <w:r w:rsidR="00FE530A">
        <w:rPr>
          <w:sz w:val="22"/>
          <w:szCs w:val="22"/>
        </w:rPr>
        <w:t>,</w:t>
      </w:r>
    </w:p>
    <w:p w:rsidR="00FE530A" w:rsidRDefault="00FE530A" w:rsidP="00FE530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Итоговый тест - 1. </w:t>
      </w:r>
    </w:p>
    <w:p w:rsidR="00E63683" w:rsidRDefault="00E63683" w:rsidP="00FE530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- 1</w:t>
      </w:r>
      <w:r w:rsidR="0024293B">
        <w:rPr>
          <w:sz w:val="22"/>
          <w:szCs w:val="22"/>
        </w:rPr>
        <w:t>7</w:t>
      </w:r>
    </w:p>
    <w:p w:rsidR="00FE530A" w:rsidRDefault="00FE530A" w:rsidP="00FE530A">
      <w:pPr>
        <w:pStyle w:val="Default"/>
        <w:jc w:val="both"/>
        <w:rPr>
          <w:sz w:val="22"/>
          <w:szCs w:val="22"/>
        </w:rPr>
      </w:pPr>
    </w:p>
    <w:p w:rsidR="00FE530A" w:rsidRDefault="00FE530A" w:rsidP="00E63683">
      <w:pPr>
        <w:spacing w:before="120"/>
        <w:jc w:val="center"/>
        <w:rPr>
          <w:b/>
          <w:sz w:val="32"/>
        </w:rPr>
      </w:pPr>
      <w:r w:rsidRPr="005A7716">
        <w:rPr>
          <w:b/>
          <w:sz w:val="32"/>
        </w:rPr>
        <w:t xml:space="preserve">Личностные, </w:t>
      </w:r>
      <w:proofErr w:type="spellStart"/>
      <w:r w:rsidRPr="005A7716">
        <w:rPr>
          <w:b/>
          <w:sz w:val="32"/>
        </w:rPr>
        <w:t>метапредметные</w:t>
      </w:r>
      <w:proofErr w:type="spellEnd"/>
      <w:r w:rsidRPr="005A7716">
        <w:rPr>
          <w:b/>
          <w:sz w:val="32"/>
        </w:rPr>
        <w:t xml:space="preserve"> и предметные результаты освоения информатики</w:t>
      </w:r>
    </w:p>
    <w:p w:rsidR="006F2D1E" w:rsidRPr="00542324" w:rsidRDefault="006F2D1E" w:rsidP="00542324">
      <w:pPr>
        <w:jc w:val="both"/>
        <w:rPr>
          <w:sz w:val="22"/>
          <w:szCs w:val="22"/>
        </w:rPr>
      </w:pPr>
      <w:r w:rsidRPr="00542324">
        <w:rPr>
          <w:b/>
          <w:i/>
          <w:sz w:val="22"/>
          <w:szCs w:val="22"/>
        </w:rPr>
        <w:t>Личностные результаты</w:t>
      </w:r>
      <w:r w:rsidRPr="00542324">
        <w:rPr>
          <w:sz w:val="22"/>
          <w:szCs w:val="22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понимание роли информационных процессов в современном мире;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F2D1E" w:rsidRPr="00542324" w:rsidRDefault="006F2D1E" w:rsidP="00542324">
      <w:pPr>
        <w:jc w:val="both"/>
        <w:rPr>
          <w:sz w:val="22"/>
          <w:szCs w:val="22"/>
        </w:rPr>
      </w:pPr>
      <w:proofErr w:type="spellStart"/>
      <w:r w:rsidRPr="00542324">
        <w:rPr>
          <w:b/>
          <w:i/>
          <w:sz w:val="22"/>
          <w:szCs w:val="22"/>
        </w:rPr>
        <w:t>Метапредметные</w:t>
      </w:r>
      <w:proofErr w:type="spellEnd"/>
      <w:r w:rsidRPr="00542324">
        <w:rPr>
          <w:b/>
          <w:i/>
          <w:sz w:val="22"/>
          <w:szCs w:val="22"/>
        </w:rPr>
        <w:t xml:space="preserve"> результаты</w:t>
      </w:r>
      <w:r w:rsidRPr="00542324">
        <w:rPr>
          <w:sz w:val="22"/>
          <w:szCs w:val="22"/>
        </w:rPr>
        <w:t xml:space="preserve"> – освоенные </w:t>
      </w:r>
      <w:proofErr w:type="gramStart"/>
      <w:r w:rsidRPr="00542324">
        <w:rPr>
          <w:sz w:val="22"/>
          <w:szCs w:val="22"/>
        </w:rPr>
        <w:t>обучающимися</w:t>
      </w:r>
      <w:proofErr w:type="gramEnd"/>
      <w:r w:rsidRPr="00542324">
        <w:rPr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42324">
        <w:rPr>
          <w:sz w:val="22"/>
          <w:szCs w:val="22"/>
        </w:rPr>
        <w:t>метапредметными</w:t>
      </w:r>
      <w:proofErr w:type="spellEnd"/>
      <w:r w:rsidRPr="00542324">
        <w:rPr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владение </w:t>
      </w:r>
      <w:proofErr w:type="spellStart"/>
      <w:r w:rsidRPr="00542324">
        <w:rPr>
          <w:sz w:val="22"/>
          <w:szCs w:val="22"/>
        </w:rPr>
        <w:t>общепредметными</w:t>
      </w:r>
      <w:proofErr w:type="spellEnd"/>
      <w:r w:rsidRPr="00542324">
        <w:rPr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2324">
        <w:rPr>
          <w:sz w:val="22"/>
          <w:szCs w:val="22"/>
        </w:rPr>
        <w:t>логическое рассуждение</w:t>
      </w:r>
      <w:proofErr w:type="gramEnd"/>
      <w:r w:rsidRPr="00542324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42324">
        <w:rPr>
          <w:sz w:val="22"/>
          <w:szCs w:val="22"/>
        </w:rPr>
        <w:t>гипермедиасообщений</w:t>
      </w:r>
      <w:proofErr w:type="spellEnd"/>
      <w:r w:rsidRPr="00542324">
        <w:rPr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6F2D1E" w:rsidRPr="00542324" w:rsidRDefault="006F2D1E" w:rsidP="00542324">
      <w:pPr>
        <w:jc w:val="both"/>
        <w:rPr>
          <w:sz w:val="22"/>
          <w:szCs w:val="22"/>
        </w:rPr>
      </w:pPr>
      <w:proofErr w:type="gramStart"/>
      <w:r w:rsidRPr="00542324">
        <w:rPr>
          <w:b/>
          <w:i/>
          <w:sz w:val="22"/>
          <w:szCs w:val="22"/>
        </w:rPr>
        <w:t>Предметные результаты</w:t>
      </w:r>
      <w:r w:rsidRPr="00542324">
        <w:rPr>
          <w:sz w:val="22"/>
          <w:szCs w:val="22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42324">
        <w:rPr>
          <w:sz w:val="22"/>
          <w:szCs w:val="22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F2D1E" w:rsidRPr="00542324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F2D1E" w:rsidRDefault="006F2D1E" w:rsidP="00542324">
      <w:pPr>
        <w:numPr>
          <w:ilvl w:val="0"/>
          <w:numId w:val="2"/>
        </w:numPr>
        <w:tabs>
          <w:tab w:val="clear" w:pos="567"/>
          <w:tab w:val="num" w:pos="0"/>
        </w:tabs>
        <w:ind w:left="432" w:hanging="432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42324" w:rsidRPr="00542324" w:rsidRDefault="00542324" w:rsidP="00542324">
      <w:pPr>
        <w:jc w:val="both"/>
        <w:rPr>
          <w:sz w:val="22"/>
          <w:szCs w:val="22"/>
        </w:rPr>
      </w:pPr>
    </w:p>
    <w:p w:rsidR="00FE530A" w:rsidRPr="00542324" w:rsidRDefault="00E63683" w:rsidP="00542324">
      <w:pPr>
        <w:ind w:firstLine="709"/>
        <w:jc w:val="center"/>
        <w:rPr>
          <w:b/>
          <w:color w:val="000000"/>
          <w:sz w:val="32"/>
          <w:szCs w:val="32"/>
        </w:rPr>
      </w:pPr>
      <w:r w:rsidRPr="00542324">
        <w:rPr>
          <w:b/>
          <w:color w:val="000000"/>
          <w:sz w:val="32"/>
          <w:szCs w:val="32"/>
        </w:rPr>
        <w:t>Основное с</w:t>
      </w:r>
      <w:r w:rsidR="00FE530A" w:rsidRPr="00542324">
        <w:rPr>
          <w:b/>
          <w:color w:val="000000"/>
          <w:sz w:val="32"/>
          <w:szCs w:val="32"/>
        </w:rPr>
        <w:t>одержание учебного предмета</w:t>
      </w:r>
    </w:p>
    <w:p w:rsidR="006F2D1E" w:rsidRPr="0024293B" w:rsidRDefault="006F2D1E" w:rsidP="00542324">
      <w:pPr>
        <w:spacing w:before="120"/>
        <w:jc w:val="center"/>
        <w:rPr>
          <w:b/>
          <w:bCs/>
          <w:szCs w:val="22"/>
        </w:rPr>
      </w:pPr>
      <w:r w:rsidRPr="0024293B">
        <w:rPr>
          <w:b/>
          <w:bCs/>
          <w:szCs w:val="22"/>
        </w:rPr>
        <w:t>Моделирование и формализация (</w:t>
      </w:r>
      <w:r w:rsidR="00542324" w:rsidRPr="0024293B">
        <w:rPr>
          <w:b/>
          <w:bCs/>
          <w:szCs w:val="22"/>
        </w:rPr>
        <w:t>8</w:t>
      </w:r>
      <w:r w:rsidRPr="0024293B">
        <w:rPr>
          <w:b/>
          <w:bCs/>
          <w:szCs w:val="22"/>
        </w:rPr>
        <w:t xml:space="preserve"> ч)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542324">
        <w:rPr>
          <w:sz w:val="22"/>
          <w:szCs w:val="22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542324">
        <w:rPr>
          <w:sz w:val="22"/>
          <w:szCs w:val="22"/>
        </w:rPr>
        <w:t xml:space="preserve"> Оценка адекватности модели моделируемому объекту и целям моделирования.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</w:p>
    <w:p w:rsidR="006F2D1E" w:rsidRPr="0024293B" w:rsidRDefault="006F2D1E" w:rsidP="00542324">
      <w:pPr>
        <w:tabs>
          <w:tab w:val="num" w:pos="709"/>
        </w:tabs>
        <w:spacing w:before="120"/>
        <w:jc w:val="center"/>
        <w:rPr>
          <w:b/>
          <w:bCs/>
          <w:szCs w:val="22"/>
        </w:rPr>
      </w:pPr>
      <w:r w:rsidRPr="0024293B">
        <w:rPr>
          <w:b/>
          <w:bCs/>
          <w:szCs w:val="22"/>
        </w:rPr>
        <w:lastRenderedPageBreak/>
        <w:t>Алгоритмизация и программирование</w:t>
      </w:r>
      <w:r w:rsidR="00542324" w:rsidRPr="0024293B">
        <w:rPr>
          <w:b/>
          <w:bCs/>
          <w:szCs w:val="22"/>
        </w:rPr>
        <w:t xml:space="preserve"> (8</w:t>
      </w:r>
      <w:r w:rsidRPr="0024293B">
        <w:rPr>
          <w:b/>
          <w:bCs/>
          <w:szCs w:val="22"/>
        </w:rPr>
        <w:t xml:space="preserve"> ч)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542324">
        <w:rPr>
          <w:sz w:val="22"/>
          <w:szCs w:val="22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Решение задач по разработке и выполнению программ в выбранной среде программирования. </w:t>
      </w:r>
    </w:p>
    <w:p w:rsidR="006F2D1E" w:rsidRPr="0024293B" w:rsidRDefault="006F2D1E" w:rsidP="00542324">
      <w:pPr>
        <w:spacing w:before="120"/>
        <w:jc w:val="center"/>
        <w:rPr>
          <w:b/>
          <w:bCs/>
          <w:szCs w:val="22"/>
        </w:rPr>
      </w:pPr>
      <w:r w:rsidRPr="0024293B">
        <w:rPr>
          <w:b/>
          <w:bCs/>
          <w:szCs w:val="22"/>
        </w:rPr>
        <w:t>Обработка числовой информации в электронных таблицах (</w:t>
      </w:r>
      <w:r w:rsidR="00542324" w:rsidRPr="0024293B">
        <w:rPr>
          <w:b/>
          <w:bCs/>
          <w:szCs w:val="22"/>
        </w:rPr>
        <w:t>6</w:t>
      </w:r>
      <w:r w:rsidRPr="0024293B">
        <w:rPr>
          <w:b/>
          <w:bCs/>
          <w:szCs w:val="22"/>
        </w:rPr>
        <w:t xml:space="preserve"> ч)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6F2D1E" w:rsidRPr="0024293B" w:rsidRDefault="00542324" w:rsidP="00542324">
      <w:pPr>
        <w:spacing w:before="120"/>
        <w:jc w:val="center"/>
        <w:rPr>
          <w:b/>
          <w:bCs/>
          <w:szCs w:val="22"/>
        </w:rPr>
      </w:pPr>
      <w:r w:rsidRPr="0024293B">
        <w:rPr>
          <w:b/>
          <w:bCs/>
          <w:szCs w:val="22"/>
        </w:rPr>
        <w:t>Коммуникационные технологии (9</w:t>
      </w:r>
      <w:r w:rsidR="006F2D1E" w:rsidRPr="0024293B">
        <w:rPr>
          <w:b/>
          <w:bCs/>
          <w:szCs w:val="22"/>
        </w:rPr>
        <w:t xml:space="preserve"> ч)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6F2D1E" w:rsidRPr="00542324" w:rsidRDefault="006F2D1E" w:rsidP="00542324">
      <w:pPr>
        <w:ind w:firstLine="567"/>
        <w:jc w:val="both"/>
        <w:rPr>
          <w:sz w:val="22"/>
          <w:szCs w:val="22"/>
        </w:rPr>
      </w:pPr>
      <w:r w:rsidRPr="00542324">
        <w:rPr>
          <w:sz w:val="22"/>
          <w:szCs w:val="22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6F2D1E" w:rsidRDefault="006F2D1E" w:rsidP="00542324">
      <w:pPr>
        <w:ind w:firstLine="567"/>
        <w:jc w:val="both"/>
      </w:pPr>
      <w:r w:rsidRPr="00542324">
        <w:rPr>
          <w:sz w:val="22"/>
          <w:szCs w:val="22"/>
        </w:rPr>
        <w:t>Базовые представления о правовых и этических аспектах использования компьютерных программ и работы в сети Интернет.</w:t>
      </w:r>
      <w:r w:rsidRPr="00BC7683">
        <w:t xml:space="preserve"> </w:t>
      </w:r>
    </w:p>
    <w:p w:rsidR="0024293B" w:rsidRPr="002261E3" w:rsidRDefault="002261E3" w:rsidP="002261E3">
      <w:pPr>
        <w:ind w:firstLine="567"/>
        <w:jc w:val="center"/>
        <w:rPr>
          <w:b/>
        </w:rPr>
      </w:pPr>
      <w:r>
        <w:rPr>
          <w:b/>
        </w:rPr>
        <w:t>Итоговое повторение 2 ч</w:t>
      </w:r>
    </w:p>
    <w:p w:rsidR="00FE530A" w:rsidRPr="005A7716" w:rsidRDefault="00FE530A" w:rsidP="005A7716">
      <w:pPr>
        <w:keepNext/>
        <w:jc w:val="center"/>
        <w:outlineLvl w:val="2"/>
        <w:rPr>
          <w:sz w:val="32"/>
          <w:szCs w:val="22"/>
        </w:rPr>
      </w:pPr>
      <w:r w:rsidRPr="005A7716">
        <w:rPr>
          <w:b/>
          <w:bCs/>
          <w:sz w:val="32"/>
          <w:szCs w:val="22"/>
        </w:rPr>
        <w:t>Тематическое планирование</w:t>
      </w:r>
      <w:r w:rsidR="005A7716" w:rsidRPr="005A7716">
        <w:rPr>
          <w:b/>
          <w:bCs/>
          <w:sz w:val="32"/>
          <w:szCs w:val="22"/>
        </w:rPr>
        <w:t xml:space="preserve"> с определением основных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536"/>
        <w:gridCol w:w="7087"/>
      </w:tblGrid>
      <w:tr w:rsidR="005A7716" w:rsidRPr="00667769" w:rsidTr="00146DFA">
        <w:tc>
          <w:tcPr>
            <w:tcW w:w="3085" w:type="dxa"/>
            <w:shd w:val="clear" w:color="auto" w:fill="auto"/>
          </w:tcPr>
          <w:p w:rsidR="005A7716" w:rsidRPr="00667769" w:rsidRDefault="005A7716" w:rsidP="00FE530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4536" w:type="dxa"/>
            <w:shd w:val="clear" w:color="auto" w:fill="auto"/>
          </w:tcPr>
          <w:p w:rsidR="005A7716" w:rsidRPr="00667769" w:rsidRDefault="005A7716" w:rsidP="0086398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7087" w:type="dxa"/>
          </w:tcPr>
          <w:p w:rsidR="005A7716" w:rsidRPr="00667769" w:rsidRDefault="005A7716" w:rsidP="00FE530A">
            <w:pPr>
              <w:jc w:val="both"/>
              <w:rPr>
                <w:b/>
                <w:bCs/>
                <w:sz w:val="22"/>
                <w:szCs w:val="22"/>
              </w:rPr>
            </w:pPr>
            <w:r w:rsidRPr="00667769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</w:t>
            </w:r>
            <w:r>
              <w:rPr>
                <w:b/>
                <w:bCs/>
                <w:sz w:val="22"/>
                <w:szCs w:val="22"/>
              </w:rPr>
              <w:t>учащихся</w:t>
            </w:r>
          </w:p>
        </w:tc>
      </w:tr>
      <w:tr w:rsidR="00EE7F9C" w:rsidRPr="00667769" w:rsidTr="00156640">
        <w:tc>
          <w:tcPr>
            <w:tcW w:w="7621" w:type="dxa"/>
            <w:gridSpan w:val="2"/>
            <w:shd w:val="clear" w:color="auto" w:fill="auto"/>
          </w:tcPr>
          <w:p w:rsidR="00EE7F9C" w:rsidRDefault="00EE7F9C" w:rsidP="0086398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Введение</w:t>
            </w:r>
            <w:r w:rsidR="002261E3">
              <w:rPr>
                <w:b/>
                <w:bCs/>
                <w:sz w:val="22"/>
                <w:szCs w:val="22"/>
              </w:rPr>
              <w:t xml:space="preserve"> (1 час)</w:t>
            </w:r>
          </w:p>
        </w:tc>
        <w:tc>
          <w:tcPr>
            <w:tcW w:w="7087" w:type="dxa"/>
          </w:tcPr>
          <w:p w:rsidR="00EE7F9C" w:rsidRPr="00667769" w:rsidRDefault="00EE7F9C" w:rsidP="00FE530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A7716" w:rsidRPr="00156640" w:rsidTr="00146DFA">
        <w:trPr>
          <w:trHeight w:val="264"/>
        </w:trPr>
        <w:tc>
          <w:tcPr>
            <w:tcW w:w="7621" w:type="dxa"/>
            <w:gridSpan w:val="2"/>
            <w:shd w:val="clear" w:color="auto" w:fill="auto"/>
          </w:tcPr>
          <w:p w:rsidR="005A7716" w:rsidRPr="005A7716" w:rsidRDefault="005A7716" w:rsidP="0015664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1. </w:t>
            </w:r>
            <w:r w:rsidRPr="005A7716">
              <w:rPr>
                <w:b/>
                <w:sz w:val="22"/>
                <w:szCs w:val="22"/>
              </w:rPr>
              <w:t>М</w:t>
            </w:r>
            <w:r w:rsidR="006F2D1E">
              <w:rPr>
                <w:b/>
                <w:sz w:val="22"/>
                <w:szCs w:val="22"/>
              </w:rPr>
              <w:t>оделирование и формализация</w:t>
            </w:r>
            <w:r w:rsidRPr="005A7716">
              <w:rPr>
                <w:b/>
                <w:sz w:val="22"/>
                <w:szCs w:val="22"/>
              </w:rPr>
              <w:t xml:space="preserve"> (</w:t>
            </w:r>
            <w:r w:rsidR="00542324">
              <w:rPr>
                <w:b/>
                <w:bCs/>
                <w:sz w:val="22"/>
                <w:szCs w:val="22"/>
              </w:rPr>
              <w:t>8</w:t>
            </w:r>
            <w:r w:rsidRPr="005A7716">
              <w:rPr>
                <w:b/>
                <w:bCs/>
                <w:sz w:val="22"/>
                <w:szCs w:val="22"/>
              </w:rPr>
              <w:t xml:space="preserve"> часов) </w:t>
            </w:r>
          </w:p>
        </w:tc>
        <w:tc>
          <w:tcPr>
            <w:tcW w:w="7087" w:type="dxa"/>
            <w:vMerge w:val="restart"/>
          </w:tcPr>
          <w:p w:rsidR="0020292E" w:rsidRPr="00156640" w:rsidRDefault="0020292E" w:rsidP="00156640">
            <w:pPr>
              <w:shd w:val="clear" w:color="auto" w:fill="FFFFFF"/>
              <w:ind w:firstLine="317"/>
              <w:jc w:val="both"/>
              <w:rPr>
                <w:i/>
                <w:sz w:val="22"/>
                <w:szCs w:val="22"/>
              </w:rPr>
            </w:pPr>
            <w:r w:rsidRPr="00156640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различать натурные и информационные модели, изучаемые в школе, встречающиеся в жизни;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i/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оценивать адекватность модели моделируемому объекту и целям моделирования;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i/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определять вид информационной модели в зависимости от ст</w:t>
            </w:r>
            <w:r w:rsidRPr="00156640">
              <w:rPr>
                <w:sz w:val="22"/>
                <w:szCs w:val="22"/>
              </w:rPr>
              <w:t>о</w:t>
            </w:r>
            <w:r w:rsidRPr="00156640">
              <w:rPr>
                <w:sz w:val="22"/>
                <w:szCs w:val="22"/>
              </w:rPr>
              <w:t>ящей задачи;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приводить примеры использования таблиц, диаграмм, схем, гр</w:t>
            </w:r>
            <w:r w:rsidRPr="00156640">
              <w:rPr>
                <w:sz w:val="22"/>
                <w:szCs w:val="22"/>
              </w:rPr>
              <w:t>а</w:t>
            </w:r>
            <w:r w:rsidRPr="00156640">
              <w:rPr>
                <w:sz w:val="22"/>
                <w:szCs w:val="22"/>
              </w:rPr>
              <w:lastRenderedPageBreak/>
              <w:t>фов и т.д. при описании объектов окружающего мира.</w:t>
            </w:r>
          </w:p>
          <w:p w:rsidR="0020292E" w:rsidRPr="00156640" w:rsidRDefault="00156640" w:rsidP="00156640">
            <w:pPr>
              <w:shd w:val="clear" w:color="auto" w:fill="FFFFFF"/>
              <w:ind w:firstLine="31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20292E" w:rsidRPr="00156640">
              <w:rPr>
                <w:i/>
                <w:sz w:val="22"/>
                <w:szCs w:val="22"/>
              </w:rPr>
              <w:t>рактическая деятельность: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преобразовывать объект из одной формы представления инфо</w:t>
            </w:r>
            <w:r w:rsidRPr="00156640">
              <w:rPr>
                <w:sz w:val="22"/>
                <w:szCs w:val="22"/>
              </w:rPr>
              <w:t>р</w:t>
            </w:r>
            <w:r w:rsidRPr="00156640">
              <w:rPr>
                <w:sz w:val="22"/>
                <w:szCs w:val="22"/>
              </w:rPr>
              <w:t>мации в другую с минимальными потерями в полноте информации;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работать с готовыми компьютерными моделями из различных предметных областей;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создавать однотабличные базы данных;</w:t>
            </w:r>
          </w:p>
          <w:p w:rsidR="0020292E" w:rsidRPr="00156640" w:rsidRDefault="0020292E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осуществлять поиск записей в готовой базе данных;</w:t>
            </w:r>
          </w:p>
          <w:p w:rsidR="005A7716" w:rsidRPr="00156640" w:rsidRDefault="0020292E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color w:val="000000"/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осуществлять сортировку записей в готовой базе данных.</w:t>
            </w: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Моделирование как метод познания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Знаковые модели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Графические модели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915CAE" w:rsidP="00915CAE">
            <w:pPr>
              <w:rPr>
                <w:bCs/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</w:t>
            </w:r>
            <w:r w:rsidRPr="001364A6">
              <w:rPr>
                <w:sz w:val="22"/>
                <w:szCs w:val="22"/>
              </w:rPr>
              <w:t xml:space="preserve"> «Построение графических моделей»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Табличные модели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915CAE" w:rsidP="00915CAE">
            <w:pPr>
              <w:pStyle w:val="ab"/>
              <w:spacing w:before="0" w:after="0"/>
              <w:ind w:left="-57" w:right="-57"/>
              <w:rPr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№2</w:t>
            </w:r>
            <w:r w:rsidRPr="001364A6">
              <w:rPr>
                <w:sz w:val="22"/>
                <w:szCs w:val="22"/>
              </w:rPr>
              <w:t xml:space="preserve"> «Построение табличных моделей»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lastRenderedPageBreak/>
              <w:t>Система управления базами данных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lastRenderedPageBreak/>
              <w:t>Создание базы данных. Запросы на выборку данных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915CAE" w:rsidP="0015664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№3</w:t>
            </w:r>
            <w:r w:rsidRPr="001364A6">
              <w:rPr>
                <w:sz w:val="22"/>
                <w:szCs w:val="22"/>
              </w:rPr>
              <w:t xml:space="preserve"> «Создание базы данных»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263"/>
        </w:trPr>
        <w:tc>
          <w:tcPr>
            <w:tcW w:w="3085" w:type="dxa"/>
            <w:shd w:val="clear" w:color="auto" w:fill="auto"/>
          </w:tcPr>
          <w:p w:rsidR="00BE045C" w:rsidRPr="001364A6" w:rsidRDefault="00BE045C" w:rsidP="001364A6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bCs/>
                <w:sz w:val="22"/>
                <w:szCs w:val="22"/>
              </w:rPr>
              <w:t>Проверочная работа № 1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915CAE">
        <w:trPr>
          <w:trHeight w:val="226"/>
        </w:trPr>
        <w:tc>
          <w:tcPr>
            <w:tcW w:w="7621" w:type="dxa"/>
            <w:gridSpan w:val="2"/>
            <w:shd w:val="clear" w:color="auto" w:fill="auto"/>
          </w:tcPr>
          <w:p w:rsidR="00BE045C" w:rsidRPr="006461F5" w:rsidRDefault="00BE045C" w:rsidP="0015664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 А</w:t>
            </w:r>
            <w:r w:rsidRPr="006461F5">
              <w:rPr>
                <w:b/>
                <w:bCs/>
                <w:sz w:val="22"/>
                <w:szCs w:val="22"/>
              </w:rPr>
              <w:t>лгоритмизаци</w:t>
            </w:r>
            <w:r>
              <w:rPr>
                <w:b/>
                <w:bCs/>
                <w:sz w:val="22"/>
                <w:szCs w:val="22"/>
              </w:rPr>
              <w:t>я и программирование</w:t>
            </w:r>
            <w:r w:rsidRPr="006461F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(8</w:t>
            </w:r>
            <w:r w:rsidRPr="006461F5">
              <w:rPr>
                <w:b/>
                <w:bCs/>
                <w:sz w:val="22"/>
                <w:szCs w:val="22"/>
              </w:rPr>
              <w:t xml:space="preserve"> ч</w:t>
            </w:r>
            <w:r>
              <w:rPr>
                <w:b/>
                <w:bCs/>
                <w:sz w:val="22"/>
                <w:szCs w:val="22"/>
              </w:rPr>
              <w:t>асов)</w:t>
            </w:r>
            <w:r w:rsidRPr="006461F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vMerge w:val="restart"/>
          </w:tcPr>
          <w:p w:rsidR="00BE045C" w:rsidRPr="001364A6" w:rsidRDefault="00BE045C" w:rsidP="00156640">
            <w:pPr>
              <w:ind w:firstLine="317"/>
              <w:rPr>
                <w:i/>
                <w:sz w:val="20"/>
                <w:szCs w:val="22"/>
              </w:rPr>
            </w:pPr>
            <w:r w:rsidRPr="001364A6">
              <w:rPr>
                <w:i/>
                <w:sz w:val="20"/>
                <w:szCs w:val="22"/>
              </w:rPr>
              <w:t>Аналитическая деятельность: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i/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приводить примеры формальных и неформальных исполнителей;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i/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придумывать задачи по управлению учебными исполнителями;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определять по блок-схеме, для решения какой задачи предназначен данный алгоритм;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анализировать изменение значений величин при пошаговом выполн</w:t>
            </w:r>
            <w:r w:rsidRPr="001364A6">
              <w:rPr>
                <w:sz w:val="20"/>
                <w:szCs w:val="22"/>
              </w:rPr>
              <w:t>е</w:t>
            </w:r>
            <w:r w:rsidRPr="001364A6">
              <w:rPr>
                <w:sz w:val="20"/>
                <w:szCs w:val="22"/>
              </w:rPr>
              <w:t>нии алгоритма;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определять по выбранному методу решения задачи, какие алгоритм</w:t>
            </w:r>
            <w:r w:rsidRPr="001364A6">
              <w:rPr>
                <w:sz w:val="20"/>
                <w:szCs w:val="22"/>
              </w:rPr>
              <w:t>и</w:t>
            </w:r>
            <w:r w:rsidRPr="001364A6">
              <w:rPr>
                <w:sz w:val="20"/>
                <w:szCs w:val="22"/>
              </w:rPr>
              <w:t>ческие конструкции могут войти в алгоритм;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осуществлять разбиение исходной задачи на подзадачи;</w:t>
            </w:r>
          </w:p>
          <w:p w:rsidR="00915CAE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сравнивать различные алгоритмы решения одной задачи</w:t>
            </w:r>
            <w:r w:rsidR="00915CAE" w:rsidRPr="001364A6">
              <w:rPr>
                <w:sz w:val="20"/>
              </w:rPr>
              <w:t>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анализировать готовые программы;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определять по программе, для решения какой задачи она предназнач</w:t>
            </w:r>
            <w:r w:rsidRPr="001364A6">
              <w:rPr>
                <w:rFonts w:ascii="Times New Roman" w:hAnsi="Times New Roman"/>
                <w:sz w:val="20"/>
              </w:rPr>
              <w:t>е</w:t>
            </w:r>
            <w:r w:rsidRPr="001364A6">
              <w:rPr>
                <w:rFonts w:ascii="Times New Roman" w:hAnsi="Times New Roman"/>
                <w:sz w:val="20"/>
              </w:rPr>
              <w:t>на;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выделять этапы решения задачи на компьютере.</w:t>
            </w:r>
          </w:p>
          <w:p w:rsidR="00BE045C" w:rsidRPr="001364A6" w:rsidRDefault="00BE045C" w:rsidP="00156640">
            <w:pPr>
              <w:ind w:firstLine="317"/>
              <w:rPr>
                <w:i/>
                <w:sz w:val="20"/>
                <w:szCs w:val="22"/>
              </w:rPr>
            </w:pPr>
            <w:r w:rsidRPr="001364A6">
              <w:rPr>
                <w:i/>
                <w:sz w:val="20"/>
                <w:szCs w:val="22"/>
              </w:rPr>
              <w:t>Практическая деятельность: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исполнять готовые алгоритмы для конкретных исходных данных;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преобразовывать запись алгоритма с одной формы в другую;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i/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составлять линейные алгоритмы по управлению учебным исполнит</w:t>
            </w:r>
            <w:r w:rsidRPr="001364A6">
              <w:rPr>
                <w:sz w:val="20"/>
                <w:szCs w:val="22"/>
              </w:rPr>
              <w:t>е</w:t>
            </w:r>
            <w:r w:rsidRPr="001364A6">
              <w:rPr>
                <w:sz w:val="20"/>
                <w:szCs w:val="22"/>
              </w:rPr>
              <w:t>лем;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составлять алгоритмы с ветвлениями по управлению учебным испо</w:t>
            </w:r>
            <w:r w:rsidRPr="001364A6">
              <w:rPr>
                <w:sz w:val="20"/>
                <w:szCs w:val="22"/>
              </w:rPr>
              <w:t>л</w:t>
            </w:r>
            <w:r w:rsidRPr="001364A6">
              <w:rPr>
                <w:sz w:val="20"/>
                <w:szCs w:val="22"/>
              </w:rPr>
              <w:t>нителем;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составлять циклические алгоритмы по управлению учебным исполн</w:t>
            </w:r>
            <w:r w:rsidRPr="001364A6">
              <w:rPr>
                <w:sz w:val="20"/>
                <w:szCs w:val="22"/>
              </w:rPr>
              <w:t>и</w:t>
            </w:r>
            <w:r w:rsidRPr="001364A6">
              <w:rPr>
                <w:sz w:val="20"/>
                <w:szCs w:val="22"/>
              </w:rPr>
              <w:t>телем;</w:t>
            </w:r>
          </w:p>
          <w:p w:rsidR="00BE045C" w:rsidRPr="001364A6" w:rsidRDefault="00BE045C" w:rsidP="0015664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0"/>
                <w:szCs w:val="22"/>
              </w:rPr>
            </w:pPr>
            <w:r w:rsidRPr="001364A6">
              <w:rPr>
                <w:sz w:val="20"/>
                <w:szCs w:val="22"/>
              </w:rPr>
              <w:t>строить арифметические, строковые, логические выражения и вычи</w:t>
            </w:r>
            <w:r w:rsidRPr="001364A6">
              <w:rPr>
                <w:sz w:val="20"/>
                <w:szCs w:val="22"/>
              </w:rPr>
              <w:t>с</w:t>
            </w:r>
            <w:r w:rsidRPr="001364A6">
              <w:rPr>
                <w:sz w:val="20"/>
                <w:szCs w:val="22"/>
              </w:rPr>
              <w:t xml:space="preserve">лять их значения; 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строить алгоритм (различные алгоритмы) решения задачи с использ</w:t>
            </w:r>
            <w:r w:rsidRPr="001364A6">
              <w:rPr>
                <w:rFonts w:ascii="Times New Roman" w:hAnsi="Times New Roman"/>
                <w:sz w:val="20"/>
              </w:rPr>
              <w:t>о</w:t>
            </w:r>
            <w:r w:rsidRPr="001364A6">
              <w:rPr>
                <w:rFonts w:ascii="Times New Roman" w:hAnsi="Times New Roman"/>
                <w:sz w:val="20"/>
              </w:rPr>
              <w:lastRenderedPageBreak/>
              <w:t>ванием основных алгоритмических конструкций и подпрограмм</w:t>
            </w:r>
            <w:proofErr w:type="gramStart"/>
            <w:r w:rsidRPr="001364A6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364A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364A6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364A6">
              <w:rPr>
                <w:rFonts w:ascii="Times New Roman" w:hAnsi="Times New Roman"/>
                <w:sz w:val="20"/>
              </w:rPr>
              <w:t>рограммир</w:t>
            </w:r>
            <w:r w:rsidRPr="001364A6">
              <w:rPr>
                <w:rFonts w:ascii="Times New Roman" w:hAnsi="Times New Roman"/>
                <w:sz w:val="20"/>
              </w:rPr>
              <w:t>о</w:t>
            </w:r>
            <w:r w:rsidRPr="001364A6">
              <w:rPr>
                <w:rFonts w:ascii="Times New Roman" w:hAnsi="Times New Roman"/>
                <w:sz w:val="20"/>
              </w:rPr>
              <w:t>вать линейные алгоритмы, предполагающие вычисление арифметических, строковых и логических выражений;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разрабатывать программы, содержащие оператор (операторы) цикла;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разрабатывать программы, содержащие подпрограмму;</w:t>
            </w:r>
          </w:p>
          <w:p w:rsidR="00BE045C" w:rsidRPr="001364A6" w:rsidRDefault="00BE045C" w:rsidP="00156640">
            <w:pPr>
              <w:pStyle w:val="af0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разрабатывать программы для обработки одномерного массива:</w:t>
            </w:r>
          </w:p>
          <w:p w:rsidR="00BE045C" w:rsidRPr="001364A6" w:rsidRDefault="00BE045C" w:rsidP="00156640">
            <w:pPr>
              <w:pStyle w:val="af0"/>
              <w:numPr>
                <w:ilvl w:val="1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нахождение минимального (максимального) значения в данном масс</w:t>
            </w:r>
            <w:r w:rsidRPr="001364A6">
              <w:rPr>
                <w:rFonts w:ascii="Times New Roman" w:hAnsi="Times New Roman"/>
                <w:sz w:val="20"/>
              </w:rPr>
              <w:t>и</w:t>
            </w:r>
            <w:r w:rsidRPr="001364A6">
              <w:rPr>
                <w:rFonts w:ascii="Times New Roman" w:hAnsi="Times New Roman"/>
                <w:sz w:val="20"/>
              </w:rPr>
              <w:t>ве;</w:t>
            </w:r>
          </w:p>
          <w:p w:rsidR="00BE045C" w:rsidRPr="001364A6" w:rsidRDefault="00BE045C" w:rsidP="00156640">
            <w:pPr>
              <w:pStyle w:val="af0"/>
              <w:numPr>
                <w:ilvl w:val="1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 xml:space="preserve">подсчёт количества элементов массива, удовлетворяющих некоторому условию; </w:t>
            </w:r>
          </w:p>
          <w:p w:rsidR="00BE045C" w:rsidRPr="001364A6" w:rsidRDefault="00BE045C" w:rsidP="00156640">
            <w:pPr>
              <w:pStyle w:val="af0"/>
              <w:numPr>
                <w:ilvl w:val="1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нахождение суммы всех элементов массива;</w:t>
            </w:r>
          </w:p>
          <w:p w:rsidR="00BE045C" w:rsidRPr="001364A6" w:rsidRDefault="00BE045C" w:rsidP="00156640">
            <w:pPr>
              <w:pStyle w:val="af0"/>
              <w:numPr>
                <w:ilvl w:val="1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  <w:rPr>
                <w:rFonts w:ascii="Times New Roman" w:hAnsi="Times New Roman"/>
                <w:sz w:val="20"/>
              </w:rPr>
            </w:pPr>
            <w:r w:rsidRPr="001364A6">
              <w:rPr>
                <w:rFonts w:ascii="Times New Roman" w:hAnsi="Times New Roman"/>
                <w:sz w:val="20"/>
              </w:rPr>
              <w:t>нахождение количества и суммы всех четных элементов в массиве;</w:t>
            </w:r>
          </w:p>
          <w:p w:rsidR="00BE045C" w:rsidRPr="00156640" w:rsidRDefault="00BE045C" w:rsidP="00915CAE">
            <w:pPr>
              <w:pStyle w:val="af0"/>
              <w:numPr>
                <w:ilvl w:val="1"/>
                <w:numId w:val="25"/>
              </w:numPr>
              <w:suppressAutoHyphens w:val="0"/>
              <w:spacing w:after="0" w:line="240" w:lineRule="auto"/>
              <w:ind w:left="0" w:firstLine="317"/>
              <w:contextualSpacing/>
            </w:pPr>
            <w:r w:rsidRPr="001364A6">
              <w:rPr>
                <w:rFonts w:ascii="Times New Roman" w:hAnsi="Times New Roman"/>
                <w:sz w:val="20"/>
              </w:rPr>
              <w:t>сортировка элементов массива  и пр.</w:t>
            </w:r>
          </w:p>
        </w:tc>
      </w:tr>
      <w:tr w:rsidR="00BE045C" w:rsidRPr="00156640" w:rsidTr="00146DFA">
        <w:trPr>
          <w:trHeight w:val="293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Решение задач на компьютере</w:t>
            </w:r>
          </w:p>
        </w:tc>
        <w:tc>
          <w:tcPr>
            <w:tcW w:w="4536" w:type="dxa"/>
            <w:shd w:val="clear" w:color="auto" w:fill="auto"/>
          </w:tcPr>
          <w:p w:rsidR="00BE045C" w:rsidRDefault="00915CAE" w:rsidP="00156640">
            <w:pPr>
              <w:jc w:val="both"/>
              <w:rPr>
                <w:bCs/>
                <w:sz w:val="22"/>
                <w:szCs w:val="22"/>
              </w:rPr>
            </w:pPr>
            <w:r w:rsidRPr="00915CAE">
              <w:rPr>
                <w:i/>
                <w:sz w:val="20"/>
              </w:rPr>
              <w:t>Практическая работа №4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rFonts w:eastAsia="Calibri"/>
                <w:sz w:val="20"/>
              </w:rPr>
              <w:t>Решение задач на компьютере»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455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Одномерные массивы целых чисел. Описание, заполнение, вывод массива.</w:t>
            </w:r>
          </w:p>
        </w:tc>
        <w:tc>
          <w:tcPr>
            <w:tcW w:w="4536" w:type="dxa"/>
            <w:shd w:val="clear" w:color="auto" w:fill="auto"/>
          </w:tcPr>
          <w:p w:rsidR="00BE045C" w:rsidRDefault="00915CAE" w:rsidP="00915CAE">
            <w:pPr>
              <w:jc w:val="both"/>
              <w:rPr>
                <w:bCs/>
                <w:sz w:val="22"/>
                <w:szCs w:val="22"/>
              </w:rPr>
            </w:pPr>
            <w:r w:rsidRPr="00915CAE">
              <w:rPr>
                <w:i/>
                <w:sz w:val="20"/>
                <w:szCs w:val="20"/>
              </w:rPr>
              <w:t>Практическая работа №</w:t>
            </w:r>
            <w:r>
              <w:rPr>
                <w:i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«Написание программ, реализующих алгоритмы заполнения и вывода одномерных массивов»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736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Вычисление суммы элементов массива</w:t>
            </w:r>
          </w:p>
        </w:tc>
        <w:tc>
          <w:tcPr>
            <w:tcW w:w="4536" w:type="dxa"/>
            <w:shd w:val="clear" w:color="auto" w:fill="auto"/>
          </w:tcPr>
          <w:p w:rsidR="00BE045C" w:rsidRPr="00915CAE" w:rsidRDefault="00915CAE" w:rsidP="00915CAE">
            <w:pPr>
              <w:pStyle w:val="ab"/>
              <w:spacing w:before="0" w:after="0"/>
              <w:ind w:left="-57" w:right="-57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Практическая работа №6</w:t>
            </w:r>
            <w:r w:rsidRPr="00915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«Написание программ, реализующих алгоритмы вычисления суммы элементов массива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527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Последовательный поиск в массиве</w:t>
            </w:r>
          </w:p>
        </w:tc>
        <w:tc>
          <w:tcPr>
            <w:tcW w:w="4536" w:type="dxa"/>
            <w:shd w:val="clear" w:color="auto" w:fill="auto"/>
          </w:tcPr>
          <w:p w:rsidR="00BE045C" w:rsidRDefault="005231C0" w:rsidP="005231C0">
            <w:pPr>
              <w:rPr>
                <w:bCs/>
                <w:sz w:val="22"/>
                <w:szCs w:val="22"/>
              </w:rPr>
            </w:pPr>
            <w:r w:rsidRPr="005231C0">
              <w:rPr>
                <w:i/>
                <w:sz w:val="20"/>
                <w:szCs w:val="20"/>
              </w:rPr>
              <w:t>Практическая работа №</w:t>
            </w:r>
            <w:r>
              <w:rPr>
                <w:i/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 «Написание программ, реализующих алгоритмы поиска в массиве»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548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Сортировка массива</w:t>
            </w:r>
          </w:p>
        </w:tc>
        <w:tc>
          <w:tcPr>
            <w:tcW w:w="4536" w:type="dxa"/>
            <w:shd w:val="clear" w:color="auto" w:fill="auto"/>
          </w:tcPr>
          <w:p w:rsidR="00BE045C" w:rsidRDefault="005231C0" w:rsidP="005231C0">
            <w:pPr>
              <w:rPr>
                <w:bCs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Практическая работа №8 </w:t>
            </w:r>
            <w:r>
              <w:rPr>
                <w:sz w:val="20"/>
                <w:szCs w:val="20"/>
              </w:rPr>
              <w:t xml:space="preserve"> «Написание программ, реализующих алгоритмы сортировки в массиве»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736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Конструирование алгоритмов</w:t>
            </w:r>
          </w:p>
        </w:tc>
        <w:tc>
          <w:tcPr>
            <w:tcW w:w="4536" w:type="dxa"/>
            <w:shd w:val="clear" w:color="auto" w:fill="auto"/>
          </w:tcPr>
          <w:p w:rsidR="00BE045C" w:rsidRDefault="005231C0" w:rsidP="005231C0">
            <w:pPr>
              <w:rPr>
                <w:bCs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Практическая работа №9 </w:t>
            </w:r>
            <w:r>
              <w:rPr>
                <w:sz w:val="20"/>
                <w:szCs w:val="20"/>
              </w:rPr>
              <w:t>«Написание  алгоритмов для исполнителя Робот»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736"/>
        </w:trPr>
        <w:tc>
          <w:tcPr>
            <w:tcW w:w="3085" w:type="dxa"/>
            <w:shd w:val="clear" w:color="auto" w:fill="auto"/>
          </w:tcPr>
          <w:p w:rsidR="00BE045C" w:rsidRPr="00BB3427" w:rsidRDefault="00BE045C" w:rsidP="00156640">
            <w:r w:rsidRPr="00BB3427">
              <w:t>Запись вспомогательных алгоритмов на  языке Паскаль</w:t>
            </w:r>
          </w:p>
        </w:tc>
        <w:tc>
          <w:tcPr>
            <w:tcW w:w="4536" w:type="dxa"/>
            <w:shd w:val="clear" w:color="auto" w:fill="auto"/>
          </w:tcPr>
          <w:p w:rsidR="00BE045C" w:rsidRDefault="005231C0" w:rsidP="005231C0">
            <w:pPr>
              <w:rPr>
                <w:bCs/>
                <w:sz w:val="22"/>
                <w:szCs w:val="22"/>
              </w:rPr>
            </w:pPr>
            <w:r w:rsidRPr="005231C0">
              <w:rPr>
                <w:i/>
                <w:sz w:val="20"/>
                <w:szCs w:val="20"/>
              </w:rPr>
              <w:t>Практическая работа №</w:t>
            </w:r>
            <w:r>
              <w:rPr>
                <w:i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«Написание вспомогательных алгоритмов»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736"/>
        </w:trPr>
        <w:tc>
          <w:tcPr>
            <w:tcW w:w="3085" w:type="dxa"/>
            <w:shd w:val="clear" w:color="auto" w:fill="auto"/>
          </w:tcPr>
          <w:p w:rsidR="00BE045C" w:rsidRDefault="00BE045C" w:rsidP="00156640">
            <w:r w:rsidRPr="00BB3427">
              <w:t>Алгоритмы управления. Обобщение и систематизация основных понятий темы «Алгоритмизация и прогр</w:t>
            </w:r>
            <w:r w:rsidR="005231C0">
              <w:t xml:space="preserve">аммирование». </w:t>
            </w:r>
          </w:p>
        </w:tc>
        <w:tc>
          <w:tcPr>
            <w:tcW w:w="4536" w:type="dxa"/>
            <w:shd w:val="clear" w:color="auto" w:fill="auto"/>
          </w:tcPr>
          <w:p w:rsidR="00BE045C" w:rsidRDefault="00BE045C" w:rsidP="0015664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№2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304"/>
        </w:trPr>
        <w:tc>
          <w:tcPr>
            <w:tcW w:w="7621" w:type="dxa"/>
            <w:gridSpan w:val="2"/>
            <w:shd w:val="clear" w:color="auto" w:fill="auto"/>
          </w:tcPr>
          <w:p w:rsidR="00BE045C" w:rsidRPr="0020292E" w:rsidRDefault="00BE045C" w:rsidP="001566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3. </w:t>
            </w:r>
            <w:r w:rsidRPr="00BC7683">
              <w:rPr>
                <w:b/>
                <w:bCs/>
              </w:rPr>
              <w:t>Обработка числовой информации в электронных таблицах (</w:t>
            </w:r>
            <w:r>
              <w:rPr>
                <w:b/>
                <w:bCs/>
              </w:rPr>
              <w:t>6 ч)</w:t>
            </w:r>
          </w:p>
        </w:tc>
        <w:tc>
          <w:tcPr>
            <w:tcW w:w="7087" w:type="dxa"/>
            <w:vMerge w:val="restart"/>
          </w:tcPr>
          <w:p w:rsidR="00BE045C" w:rsidRPr="00156640" w:rsidRDefault="00BE045C" w:rsidP="00915CAE">
            <w:pPr>
              <w:ind w:firstLine="317"/>
              <w:rPr>
                <w:i/>
                <w:sz w:val="22"/>
                <w:szCs w:val="22"/>
              </w:rPr>
            </w:pPr>
            <w:r w:rsidRPr="00156640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анализировать пользовательский интерфейс используемого пр</w:t>
            </w:r>
            <w:r w:rsidRPr="00156640">
              <w:rPr>
                <w:sz w:val="22"/>
                <w:szCs w:val="22"/>
              </w:rPr>
              <w:t>о</w:t>
            </w:r>
            <w:r w:rsidRPr="00156640">
              <w:rPr>
                <w:sz w:val="22"/>
                <w:szCs w:val="22"/>
              </w:rPr>
              <w:t>граммного средства;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E045C" w:rsidRPr="00156640" w:rsidRDefault="00BE045C" w:rsidP="00915CAE">
            <w:pPr>
              <w:ind w:firstLine="317"/>
              <w:rPr>
                <w:i/>
                <w:sz w:val="22"/>
                <w:szCs w:val="22"/>
              </w:rPr>
            </w:pPr>
            <w:r w:rsidRPr="00156640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BE045C" w:rsidRPr="00915CAE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0" w:firstLine="317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строить  диаграммы и графики в электронных таблицах.</w:t>
            </w: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5231C0" w:rsidP="005231C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№11</w:t>
            </w:r>
            <w:r w:rsidRPr="001364A6">
              <w:rPr>
                <w:sz w:val="22"/>
                <w:szCs w:val="22"/>
              </w:rPr>
              <w:t xml:space="preserve"> «Основы работы в электронных таблицах»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5231C0" w:rsidP="0015664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№12</w:t>
            </w:r>
            <w:r w:rsidRPr="001364A6">
              <w:rPr>
                <w:sz w:val="22"/>
                <w:szCs w:val="22"/>
              </w:rPr>
              <w:t xml:space="preserve"> «Вычисления в электронных таблицах»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Встроенные функции. Логические функции.</w:t>
            </w:r>
          </w:p>
        </w:tc>
        <w:tc>
          <w:tcPr>
            <w:tcW w:w="4536" w:type="dxa"/>
            <w:shd w:val="clear" w:color="auto" w:fill="auto"/>
          </w:tcPr>
          <w:p w:rsidR="005231C0" w:rsidRPr="001364A6" w:rsidRDefault="005231C0" w:rsidP="005231C0">
            <w:pPr>
              <w:pStyle w:val="ab"/>
              <w:spacing w:before="0" w:after="0"/>
              <w:ind w:left="-57" w:right="-57"/>
              <w:rPr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 xml:space="preserve">Практическая работа №13 </w:t>
            </w:r>
            <w:r w:rsidRPr="001364A6">
              <w:rPr>
                <w:sz w:val="22"/>
                <w:szCs w:val="22"/>
              </w:rPr>
              <w:t xml:space="preserve"> «Использование встроенных функций»</w:t>
            </w:r>
          </w:p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Сортировка и поиск данных.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5231C0" w:rsidP="005231C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№14</w:t>
            </w:r>
            <w:r w:rsidRPr="001364A6">
              <w:rPr>
                <w:sz w:val="22"/>
                <w:szCs w:val="22"/>
              </w:rPr>
              <w:t xml:space="preserve"> «Сортировка и поиск данных»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56640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Построение диаграмм и графиков.</w:t>
            </w:r>
          </w:p>
        </w:tc>
        <w:tc>
          <w:tcPr>
            <w:tcW w:w="4536" w:type="dxa"/>
            <w:shd w:val="clear" w:color="auto" w:fill="auto"/>
          </w:tcPr>
          <w:p w:rsidR="005231C0" w:rsidRPr="001364A6" w:rsidRDefault="005231C0" w:rsidP="005231C0">
            <w:pPr>
              <w:pStyle w:val="ab"/>
              <w:spacing w:before="0" w:after="0"/>
              <w:ind w:left="-57" w:right="-57"/>
              <w:rPr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№15</w:t>
            </w:r>
            <w:r w:rsidRPr="001364A6">
              <w:rPr>
                <w:sz w:val="22"/>
                <w:szCs w:val="22"/>
              </w:rPr>
              <w:t xml:space="preserve"> «Построение диаграмм и графиков»</w:t>
            </w:r>
          </w:p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BE045C" w:rsidRPr="001364A6" w:rsidRDefault="00BE045C" w:rsidP="001364A6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</w:p>
        </w:tc>
        <w:tc>
          <w:tcPr>
            <w:tcW w:w="4536" w:type="dxa"/>
            <w:shd w:val="clear" w:color="auto" w:fill="auto"/>
          </w:tcPr>
          <w:p w:rsidR="00BE045C" w:rsidRPr="001364A6" w:rsidRDefault="00BE045C" w:rsidP="0015664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Проверочная работа №3</w:t>
            </w:r>
          </w:p>
        </w:tc>
        <w:tc>
          <w:tcPr>
            <w:tcW w:w="7087" w:type="dxa"/>
            <w:vMerge/>
          </w:tcPr>
          <w:p w:rsidR="00BE045C" w:rsidRPr="00156640" w:rsidRDefault="00BE045C" w:rsidP="00156640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BE045C" w:rsidRPr="00156640" w:rsidTr="00915CAE">
        <w:trPr>
          <w:trHeight w:val="283"/>
        </w:trPr>
        <w:tc>
          <w:tcPr>
            <w:tcW w:w="7621" w:type="dxa"/>
            <w:gridSpan w:val="2"/>
            <w:shd w:val="clear" w:color="auto" w:fill="auto"/>
          </w:tcPr>
          <w:p w:rsidR="00BE045C" w:rsidRPr="0020292E" w:rsidRDefault="00BE045C" w:rsidP="00156640">
            <w:pPr>
              <w:jc w:val="both"/>
              <w:rPr>
                <w:b/>
                <w:sz w:val="22"/>
                <w:szCs w:val="22"/>
              </w:rPr>
            </w:pPr>
            <w:r w:rsidRPr="0020292E">
              <w:rPr>
                <w:b/>
                <w:sz w:val="22"/>
                <w:szCs w:val="22"/>
              </w:rPr>
              <w:t>Тема 4.</w:t>
            </w:r>
            <w:r>
              <w:rPr>
                <w:b/>
                <w:sz w:val="22"/>
                <w:szCs w:val="22"/>
              </w:rPr>
              <w:t xml:space="preserve"> Коммуникационные технологии (9</w:t>
            </w:r>
            <w:r w:rsidRPr="0020292E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7087" w:type="dxa"/>
            <w:vMerge w:val="restart"/>
          </w:tcPr>
          <w:p w:rsidR="00BE045C" w:rsidRPr="00156640" w:rsidRDefault="00BE045C" w:rsidP="00915CAE">
            <w:pPr>
              <w:ind w:left="34" w:firstLine="425"/>
              <w:rPr>
                <w:i/>
                <w:sz w:val="22"/>
                <w:szCs w:val="22"/>
              </w:rPr>
            </w:pPr>
            <w:r w:rsidRPr="00156640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i/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выявлять общие черты и отличия способов взаимодействия на основе компьютерных сетей;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анализировать доменные имена компьютеров и адреса докуме</w:t>
            </w:r>
            <w:r w:rsidRPr="00156640">
              <w:rPr>
                <w:sz w:val="22"/>
                <w:szCs w:val="22"/>
              </w:rPr>
              <w:t>н</w:t>
            </w:r>
            <w:r w:rsidRPr="00156640">
              <w:rPr>
                <w:sz w:val="22"/>
                <w:szCs w:val="22"/>
              </w:rPr>
              <w:t>тов в Интернете;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lastRenderedPageBreak/>
              <w:t>приводить примеры ситуаций, в которых требуется поиск и</w:t>
            </w:r>
            <w:r w:rsidRPr="00156640">
              <w:rPr>
                <w:sz w:val="22"/>
                <w:szCs w:val="22"/>
              </w:rPr>
              <w:t>н</w:t>
            </w:r>
            <w:r w:rsidRPr="00156640">
              <w:rPr>
                <w:sz w:val="22"/>
                <w:szCs w:val="22"/>
              </w:rPr>
              <w:t xml:space="preserve">формации; 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анализировать и сопоставлять различные источники информ</w:t>
            </w:r>
            <w:r w:rsidRPr="00156640">
              <w:rPr>
                <w:sz w:val="22"/>
                <w:szCs w:val="22"/>
              </w:rPr>
              <w:t>а</w:t>
            </w:r>
            <w:r w:rsidRPr="00156640">
              <w:rPr>
                <w:sz w:val="22"/>
                <w:szCs w:val="22"/>
              </w:rPr>
              <w:t>ции, оценивать достоверность найденной информации.</w:t>
            </w:r>
          </w:p>
          <w:p w:rsidR="00BE045C" w:rsidRPr="00156640" w:rsidRDefault="00BE045C" w:rsidP="00915CAE">
            <w:pPr>
              <w:ind w:left="34" w:firstLine="425"/>
              <w:rPr>
                <w:i/>
                <w:sz w:val="22"/>
                <w:szCs w:val="22"/>
              </w:rPr>
            </w:pPr>
            <w:r w:rsidRPr="00156640">
              <w:rPr>
                <w:i/>
                <w:sz w:val="22"/>
                <w:szCs w:val="22"/>
              </w:rPr>
              <w:t xml:space="preserve">Практическая деятельность: 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осуществлять взаимодействие посредством электронной почты, чата, форума;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определять минимальное время, необходимое для передачи и</w:t>
            </w:r>
            <w:r w:rsidRPr="00156640">
              <w:rPr>
                <w:sz w:val="22"/>
                <w:szCs w:val="22"/>
              </w:rPr>
              <w:t>з</w:t>
            </w:r>
            <w:r w:rsidRPr="00156640">
              <w:rPr>
                <w:sz w:val="22"/>
                <w:szCs w:val="22"/>
              </w:rPr>
              <w:t>вестного объёма данных по каналу связи с известными характеристик</w:t>
            </w:r>
            <w:r w:rsidRPr="00156640">
              <w:rPr>
                <w:sz w:val="22"/>
                <w:szCs w:val="22"/>
              </w:rPr>
              <w:t>а</w:t>
            </w:r>
            <w:r w:rsidRPr="00156640">
              <w:rPr>
                <w:sz w:val="22"/>
                <w:szCs w:val="22"/>
              </w:rPr>
              <w:t>ми;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проводить поиск информации в сети Интернет по запросам с и</w:t>
            </w:r>
            <w:r w:rsidRPr="00156640">
              <w:rPr>
                <w:sz w:val="22"/>
                <w:szCs w:val="22"/>
              </w:rPr>
              <w:t>с</w:t>
            </w:r>
            <w:r w:rsidRPr="00156640">
              <w:rPr>
                <w:sz w:val="22"/>
                <w:szCs w:val="22"/>
              </w:rPr>
              <w:t>пользованием логических операций;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создавать с использованием конструкторов (шаблонов)  ко</w:t>
            </w:r>
            <w:r w:rsidRPr="00156640">
              <w:rPr>
                <w:sz w:val="22"/>
                <w:szCs w:val="22"/>
              </w:rPr>
              <w:t>м</w:t>
            </w:r>
            <w:r w:rsidRPr="00156640">
              <w:rPr>
                <w:sz w:val="22"/>
                <w:szCs w:val="22"/>
              </w:rPr>
              <w:t>плексные информационные объекты в виде веб-странички,  включа</w:t>
            </w:r>
            <w:r w:rsidRPr="00156640">
              <w:rPr>
                <w:sz w:val="22"/>
                <w:szCs w:val="22"/>
              </w:rPr>
              <w:t>ю</w:t>
            </w:r>
            <w:r w:rsidRPr="00156640">
              <w:rPr>
                <w:sz w:val="22"/>
                <w:szCs w:val="22"/>
              </w:rPr>
              <w:t>щей графические объекты;</w:t>
            </w:r>
          </w:p>
          <w:p w:rsidR="00BE045C" w:rsidRPr="00156640" w:rsidRDefault="00BE045C" w:rsidP="00915CA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suppressAutoHyphens w:val="0"/>
              <w:ind w:left="34" w:firstLine="425"/>
              <w:jc w:val="both"/>
              <w:rPr>
                <w:sz w:val="22"/>
                <w:szCs w:val="22"/>
              </w:rPr>
            </w:pPr>
            <w:r w:rsidRPr="00156640">
              <w:rPr>
                <w:sz w:val="22"/>
                <w:szCs w:val="22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BE045C" w:rsidRPr="00156640" w:rsidRDefault="00BE045C" w:rsidP="00915CAE">
            <w:pPr>
              <w:ind w:left="34" w:firstLine="425"/>
              <w:jc w:val="both"/>
              <w:rPr>
                <w:b/>
                <w:sz w:val="22"/>
                <w:szCs w:val="22"/>
              </w:rPr>
            </w:pPr>
          </w:p>
          <w:p w:rsidR="00BE045C" w:rsidRPr="00156640" w:rsidRDefault="00BE045C" w:rsidP="00915CAE">
            <w:pPr>
              <w:pStyle w:val="Standard"/>
              <w:ind w:left="34" w:firstLine="425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Локальные и глобальные компьютерные сети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Как устроен Интернет. IP-адрес компьютера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lastRenderedPageBreak/>
              <w:t>Доменная система имён. Протоколы передачи данных.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lastRenderedPageBreak/>
              <w:t>Всемирная паутина. Файловые архивы.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 xml:space="preserve">Технологии создания сайта. 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Содержание и структура сайта. Оформление сайта.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1364A6" w:rsidP="001364A6">
            <w:pPr>
              <w:pStyle w:val="ab"/>
              <w:spacing w:before="0" w:after="0"/>
              <w:ind w:left="-57" w:right="-57"/>
              <w:rPr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№16</w:t>
            </w:r>
            <w:r w:rsidRPr="001364A6">
              <w:rPr>
                <w:sz w:val="22"/>
                <w:szCs w:val="22"/>
              </w:rPr>
              <w:t xml:space="preserve"> «Разработка содержания и структуры сайта. Оформление сайта»</w:t>
            </w: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7E1029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Размещение сайта в Интернете.</w:t>
            </w:r>
          </w:p>
        </w:tc>
        <w:tc>
          <w:tcPr>
            <w:tcW w:w="4536" w:type="dxa"/>
            <w:shd w:val="clear" w:color="auto" w:fill="auto"/>
          </w:tcPr>
          <w:p w:rsidR="001364A6" w:rsidRPr="001364A6" w:rsidRDefault="001364A6" w:rsidP="001364A6">
            <w:pPr>
              <w:pStyle w:val="ab"/>
              <w:spacing w:before="0" w:after="0"/>
              <w:ind w:left="-57" w:right="-57"/>
              <w:rPr>
                <w:sz w:val="22"/>
                <w:szCs w:val="22"/>
              </w:rPr>
            </w:pPr>
            <w:r w:rsidRPr="001364A6">
              <w:rPr>
                <w:i/>
                <w:sz w:val="22"/>
                <w:szCs w:val="22"/>
              </w:rPr>
              <w:t>Практическая работа №17</w:t>
            </w:r>
            <w:r w:rsidRPr="001364A6">
              <w:rPr>
                <w:sz w:val="22"/>
                <w:szCs w:val="22"/>
              </w:rPr>
              <w:t xml:space="preserve"> «Размещение сайта в Интернете»</w:t>
            </w:r>
          </w:p>
          <w:p w:rsidR="007E1029" w:rsidRPr="001364A6" w:rsidRDefault="007E1029" w:rsidP="007E1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146DFA">
        <w:trPr>
          <w:trHeight w:val="610"/>
        </w:trPr>
        <w:tc>
          <w:tcPr>
            <w:tcW w:w="3085" w:type="dxa"/>
            <w:shd w:val="clear" w:color="auto" w:fill="auto"/>
          </w:tcPr>
          <w:p w:rsidR="007E1029" w:rsidRPr="001364A6" w:rsidRDefault="007E1029" w:rsidP="001364A6">
            <w:pPr>
              <w:rPr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 xml:space="preserve">Обобщение и систематизация основных понятий главы «Коммуникационные технологии». </w:t>
            </w:r>
          </w:p>
        </w:tc>
        <w:tc>
          <w:tcPr>
            <w:tcW w:w="4536" w:type="dxa"/>
            <w:shd w:val="clear" w:color="auto" w:fill="auto"/>
          </w:tcPr>
          <w:p w:rsidR="007E1029" w:rsidRPr="001364A6" w:rsidRDefault="007E1029" w:rsidP="00156640">
            <w:pPr>
              <w:jc w:val="both"/>
              <w:rPr>
                <w:bCs/>
                <w:sz w:val="22"/>
                <w:szCs w:val="22"/>
              </w:rPr>
            </w:pPr>
            <w:r w:rsidRPr="001364A6">
              <w:rPr>
                <w:sz w:val="22"/>
                <w:szCs w:val="22"/>
              </w:rPr>
              <w:t>Проверочная работа №4</w:t>
            </w:r>
          </w:p>
        </w:tc>
        <w:tc>
          <w:tcPr>
            <w:tcW w:w="7087" w:type="dxa"/>
            <w:vMerge/>
          </w:tcPr>
          <w:p w:rsidR="007E1029" w:rsidRPr="00667769" w:rsidRDefault="007E1029" w:rsidP="007E102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7E1029" w:rsidRPr="00667769" w:rsidTr="00CF78CF">
        <w:tc>
          <w:tcPr>
            <w:tcW w:w="7621" w:type="dxa"/>
            <w:gridSpan w:val="2"/>
            <w:shd w:val="clear" w:color="auto" w:fill="auto"/>
          </w:tcPr>
          <w:p w:rsidR="007E1029" w:rsidRPr="00924072" w:rsidRDefault="007E1029" w:rsidP="007E1029">
            <w:pPr>
              <w:jc w:val="both"/>
              <w:rPr>
                <w:b/>
                <w:bCs/>
                <w:sz w:val="22"/>
                <w:szCs w:val="22"/>
              </w:rPr>
            </w:pPr>
            <w:r w:rsidRPr="00924072">
              <w:rPr>
                <w:b/>
                <w:bCs/>
                <w:sz w:val="22"/>
                <w:szCs w:val="22"/>
              </w:rPr>
              <w:t xml:space="preserve">Итоговое повторение  </w:t>
            </w:r>
            <w:r>
              <w:rPr>
                <w:b/>
                <w:bCs/>
                <w:sz w:val="22"/>
                <w:szCs w:val="22"/>
              </w:rPr>
              <w:t>(2 часа)</w:t>
            </w:r>
          </w:p>
        </w:tc>
        <w:tc>
          <w:tcPr>
            <w:tcW w:w="7087" w:type="dxa"/>
          </w:tcPr>
          <w:p w:rsidR="007E1029" w:rsidRPr="00667769" w:rsidRDefault="007E1029" w:rsidP="007E102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7769">
              <w:rPr>
                <w:sz w:val="22"/>
                <w:szCs w:val="22"/>
              </w:rPr>
              <w:t>.</w:t>
            </w:r>
          </w:p>
        </w:tc>
      </w:tr>
    </w:tbl>
    <w:p w:rsidR="00FE530A" w:rsidRPr="00667769" w:rsidRDefault="00FE530A" w:rsidP="00FE530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E530A" w:rsidRDefault="00FE530A" w:rsidP="00FE530A">
      <w:pPr>
        <w:pStyle w:val="ab"/>
        <w:spacing w:before="120" w:after="0"/>
        <w:ind w:firstLine="709"/>
        <w:jc w:val="both"/>
        <w:rPr>
          <w:b/>
        </w:rPr>
      </w:pPr>
    </w:p>
    <w:p w:rsidR="00FE530A" w:rsidRDefault="00FE530A" w:rsidP="00FE530A">
      <w:pPr>
        <w:pStyle w:val="ab"/>
        <w:spacing w:before="120" w:after="0"/>
        <w:ind w:firstLine="709"/>
        <w:jc w:val="both"/>
        <w:rPr>
          <w:b/>
        </w:rPr>
      </w:pPr>
    </w:p>
    <w:p w:rsidR="00FE530A" w:rsidRDefault="00FE530A" w:rsidP="00FE530A">
      <w:pPr>
        <w:pStyle w:val="ab"/>
        <w:spacing w:before="120" w:after="0"/>
        <w:ind w:firstLine="709"/>
        <w:jc w:val="both"/>
        <w:rPr>
          <w:b/>
        </w:rPr>
      </w:pPr>
    </w:p>
    <w:p w:rsidR="00503E93" w:rsidRDefault="00503E9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1E16E3" w:rsidRDefault="001E16E3" w:rsidP="00FE530A">
      <w:pPr>
        <w:pStyle w:val="ab"/>
        <w:spacing w:before="120" w:after="0"/>
        <w:ind w:firstLine="709"/>
        <w:jc w:val="both"/>
        <w:rPr>
          <w:b/>
        </w:rPr>
      </w:pPr>
    </w:p>
    <w:p w:rsidR="00542324" w:rsidRDefault="00542324" w:rsidP="00FE530A">
      <w:pPr>
        <w:pStyle w:val="ab"/>
        <w:spacing w:before="120" w:after="0"/>
        <w:ind w:firstLine="709"/>
        <w:jc w:val="both"/>
        <w:rPr>
          <w:b/>
        </w:rPr>
      </w:pPr>
    </w:p>
    <w:p w:rsidR="00915CAE" w:rsidRDefault="00915CAE" w:rsidP="00915CAE"/>
    <w:p w:rsidR="00FE530A" w:rsidRDefault="00FE530A" w:rsidP="00FE530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КАЛЕНДАРНО-ТЕМАТИЧЕСК</w:t>
      </w:r>
      <w:r w:rsidRPr="00F57E66">
        <w:rPr>
          <w:b/>
          <w:i/>
          <w:sz w:val="32"/>
          <w:szCs w:val="32"/>
        </w:rPr>
        <w:t>ОЕ ПЛАНИРОВАНИЕ И</w:t>
      </w:r>
      <w:r>
        <w:rPr>
          <w:b/>
          <w:i/>
          <w:sz w:val="32"/>
          <w:szCs w:val="32"/>
        </w:rPr>
        <w:t>НФОРМАТИКА</w:t>
      </w:r>
      <w:r w:rsidRPr="00F57E66">
        <w:rPr>
          <w:b/>
          <w:i/>
          <w:sz w:val="32"/>
          <w:szCs w:val="32"/>
        </w:rPr>
        <w:t xml:space="preserve"> </w:t>
      </w:r>
      <w:r w:rsidR="00542324">
        <w:rPr>
          <w:b/>
          <w:i/>
          <w:sz w:val="32"/>
          <w:szCs w:val="32"/>
        </w:rPr>
        <w:t xml:space="preserve">9 </w:t>
      </w:r>
      <w:r w:rsidRPr="00F57E66">
        <w:rPr>
          <w:b/>
          <w:i/>
          <w:sz w:val="32"/>
          <w:szCs w:val="32"/>
        </w:rPr>
        <w:t xml:space="preserve"> КЛАСС</w:t>
      </w:r>
    </w:p>
    <w:tbl>
      <w:tblPr>
        <w:tblStyle w:val="af1"/>
        <w:tblpPr w:leftFromText="180" w:rightFromText="180" w:vertAnchor="text" w:tblpX="-459" w:tblpY="1"/>
        <w:tblOverlap w:val="never"/>
        <w:tblW w:w="15461" w:type="dxa"/>
        <w:tblLayout w:type="fixed"/>
        <w:tblLook w:val="04A0" w:firstRow="1" w:lastRow="0" w:firstColumn="1" w:lastColumn="0" w:noHBand="0" w:noVBand="1"/>
      </w:tblPr>
      <w:tblGrid>
        <w:gridCol w:w="534"/>
        <w:gridCol w:w="1690"/>
        <w:gridCol w:w="851"/>
        <w:gridCol w:w="1145"/>
        <w:gridCol w:w="2410"/>
        <w:gridCol w:w="1984"/>
        <w:gridCol w:w="2410"/>
        <w:gridCol w:w="1668"/>
        <w:gridCol w:w="883"/>
        <w:gridCol w:w="1035"/>
        <w:gridCol w:w="851"/>
      </w:tblGrid>
      <w:tr w:rsidR="00FE530A" w:rsidRPr="006774EB" w:rsidTr="00C13054">
        <w:tc>
          <w:tcPr>
            <w:tcW w:w="534" w:type="dxa"/>
            <w:vMerge w:val="restart"/>
          </w:tcPr>
          <w:p w:rsidR="00FE530A" w:rsidRPr="006774EB" w:rsidRDefault="00FE530A" w:rsidP="00FE530A">
            <w:pPr>
              <w:ind w:right="-97"/>
              <w:rPr>
                <w:szCs w:val="28"/>
              </w:rPr>
            </w:pPr>
            <w:r w:rsidRPr="006774EB">
              <w:rPr>
                <w:szCs w:val="28"/>
              </w:rPr>
              <w:t xml:space="preserve">Дата и </w:t>
            </w:r>
            <w:proofErr w:type="gramStart"/>
            <w:r w:rsidRPr="006774EB">
              <w:rPr>
                <w:szCs w:val="28"/>
              </w:rPr>
              <w:t>но</w:t>
            </w:r>
            <w:r w:rsidR="008516B3">
              <w:rPr>
                <w:szCs w:val="28"/>
              </w:rPr>
              <w:t>-</w:t>
            </w:r>
            <w:r w:rsidRPr="006774EB">
              <w:rPr>
                <w:szCs w:val="28"/>
              </w:rPr>
              <w:t>мер</w:t>
            </w:r>
            <w:proofErr w:type="gramEnd"/>
            <w:r w:rsidRPr="006774EB">
              <w:rPr>
                <w:szCs w:val="28"/>
              </w:rPr>
              <w:t xml:space="preserve"> уро</w:t>
            </w:r>
            <w:r w:rsidR="008516B3">
              <w:rPr>
                <w:szCs w:val="28"/>
              </w:rPr>
              <w:t>-</w:t>
            </w:r>
            <w:r w:rsidRPr="006774EB">
              <w:rPr>
                <w:szCs w:val="28"/>
              </w:rPr>
              <w:t>ка</w:t>
            </w:r>
          </w:p>
        </w:tc>
        <w:tc>
          <w:tcPr>
            <w:tcW w:w="1690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Тип урока</w:t>
            </w:r>
          </w:p>
        </w:tc>
        <w:tc>
          <w:tcPr>
            <w:tcW w:w="1145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 xml:space="preserve">Оборудование </w:t>
            </w:r>
          </w:p>
        </w:tc>
        <w:tc>
          <w:tcPr>
            <w:tcW w:w="2410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Виды учебной деятельности</w:t>
            </w:r>
          </w:p>
        </w:tc>
        <w:tc>
          <w:tcPr>
            <w:tcW w:w="6062" w:type="dxa"/>
            <w:gridSpan w:val="3"/>
          </w:tcPr>
          <w:p w:rsidR="00FE530A" w:rsidRPr="006774EB" w:rsidRDefault="00FE530A" w:rsidP="00FE530A">
            <w:pPr>
              <w:jc w:val="center"/>
              <w:rPr>
                <w:szCs w:val="28"/>
              </w:rPr>
            </w:pPr>
            <w:r w:rsidRPr="006774EB">
              <w:rPr>
                <w:szCs w:val="28"/>
              </w:rPr>
              <w:t>Планируемые результаты</w:t>
            </w:r>
          </w:p>
        </w:tc>
        <w:tc>
          <w:tcPr>
            <w:tcW w:w="883" w:type="dxa"/>
            <w:vMerge w:val="restart"/>
          </w:tcPr>
          <w:p w:rsidR="00FE530A" w:rsidRPr="006774EB" w:rsidRDefault="00FE530A" w:rsidP="008516B3">
            <w:pPr>
              <w:rPr>
                <w:szCs w:val="28"/>
              </w:rPr>
            </w:pPr>
            <w:r w:rsidRPr="006774EB">
              <w:rPr>
                <w:szCs w:val="28"/>
              </w:rPr>
              <w:t xml:space="preserve">Формы организации </w:t>
            </w:r>
            <w:proofErr w:type="spellStart"/>
            <w:proofErr w:type="gramStart"/>
            <w:r w:rsidRPr="006774EB">
              <w:rPr>
                <w:szCs w:val="28"/>
              </w:rPr>
              <w:t>дея</w:t>
            </w:r>
            <w:r w:rsidR="008516B3">
              <w:rPr>
                <w:szCs w:val="28"/>
              </w:rPr>
              <w:t>-</w:t>
            </w:r>
            <w:r w:rsidRPr="006774EB">
              <w:rPr>
                <w:szCs w:val="28"/>
              </w:rPr>
              <w:t>тель</w:t>
            </w:r>
            <w:r w:rsidR="008516B3">
              <w:rPr>
                <w:szCs w:val="28"/>
              </w:rPr>
              <w:t>н</w:t>
            </w:r>
            <w:r w:rsidRPr="006774EB">
              <w:rPr>
                <w:szCs w:val="28"/>
              </w:rPr>
              <w:t>ости</w:t>
            </w:r>
            <w:proofErr w:type="spellEnd"/>
            <w:proofErr w:type="gramEnd"/>
            <w:r w:rsidRPr="006774EB">
              <w:rPr>
                <w:szCs w:val="28"/>
              </w:rPr>
              <w:t xml:space="preserve"> учащихся</w:t>
            </w:r>
          </w:p>
        </w:tc>
        <w:tc>
          <w:tcPr>
            <w:tcW w:w="1035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Вид контроля</w:t>
            </w:r>
          </w:p>
        </w:tc>
        <w:tc>
          <w:tcPr>
            <w:tcW w:w="851" w:type="dxa"/>
            <w:vMerge w:val="restart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Дом</w:t>
            </w:r>
            <w:proofErr w:type="gramStart"/>
            <w:r w:rsidRPr="006774EB">
              <w:rPr>
                <w:szCs w:val="28"/>
              </w:rPr>
              <w:t>.</w:t>
            </w:r>
            <w:proofErr w:type="gramEnd"/>
            <w:r w:rsidRPr="006774EB">
              <w:rPr>
                <w:szCs w:val="28"/>
              </w:rPr>
              <w:t xml:space="preserve"> </w:t>
            </w:r>
            <w:proofErr w:type="gramStart"/>
            <w:r w:rsidRPr="006774EB">
              <w:rPr>
                <w:szCs w:val="28"/>
              </w:rPr>
              <w:t>з</w:t>
            </w:r>
            <w:proofErr w:type="gramEnd"/>
            <w:r w:rsidRPr="006774EB">
              <w:rPr>
                <w:szCs w:val="28"/>
              </w:rPr>
              <w:t>адание</w:t>
            </w:r>
          </w:p>
        </w:tc>
      </w:tr>
      <w:tr w:rsidR="00FE530A" w:rsidRPr="006774EB" w:rsidTr="00C13054">
        <w:tc>
          <w:tcPr>
            <w:tcW w:w="534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1690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1145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предметные</w:t>
            </w:r>
          </w:p>
        </w:tc>
        <w:tc>
          <w:tcPr>
            <w:tcW w:w="2410" w:type="dxa"/>
          </w:tcPr>
          <w:p w:rsidR="00FE530A" w:rsidRPr="006774EB" w:rsidRDefault="00FE530A" w:rsidP="00FE530A">
            <w:pPr>
              <w:rPr>
                <w:szCs w:val="28"/>
              </w:rPr>
            </w:pPr>
            <w:proofErr w:type="spellStart"/>
            <w:r w:rsidRPr="006774EB">
              <w:rPr>
                <w:szCs w:val="28"/>
              </w:rPr>
              <w:t>метапредметные</w:t>
            </w:r>
            <w:proofErr w:type="spellEnd"/>
          </w:p>
        </w:tc>
        <w:tc>
          <w:tcPr>
            <w:tcW w:w="1668" w:type="dxa"/>
          </w:tcPr>
          <w:p w:rsidR="00FE530A" w:rsidRPr="006774EB" w:rsidRDefault="00FE530A" w:rsidP="00FE530A">
            <w:pPr>
              <w:rPr>
                <w:szCs w:val="28"/>
              </w:rPr>
            </w:pPr>
            <w:r w:rsidRPr="006774EB">
              <w:rPr>
                <w:szCs w:val="28"/>
              </w:rPr>
              <w:t>личностные</w:t>
            </w:r>
          </w:p>
        </w:tc>
        <w:tc>
          <w:tcPr>
            <w:tcW w:w="883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1035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FE530A" w:rsidRPr="006774EB" w:rsidRDefault="00FE530A" w:rsidP="00FE530A">
            <w:pPr>
              <w:rPr>
                <w:szCs w:val="28"/>
              </w:rPr>
            </w:pPr>
          </w:p>
        </w:tc>
      </w:tr>
      <w:tr w:rsidR="009A0F39" w:rsidRPr="006774EB" w:rsidTr="00C13054">
        <w:tc>
          <w:tcPr>
            <w:tcW w:w="534" w:type="dxa"/>
          </w:tcPr>
          <w:p w:rsidR="009A0F39" w:rsidRDefault="009A0F39" w:rsidP="009A0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</w:tcPr>
          <w:p w:rsidR="009A0F39" w:rsidRPr="00E261B9" w:rsidRDefault="009A0F39" w:rsidP="009A0F39">
            <w:pPr>
              <w:pStyle w:val="ae"/>
              <w:spacing w:line="240" w:lineRule="auto"/>
              <w:ind w:firstLine="0"/>
              <w:jc w:val="left"/>
              <w:rPr>
                <w:szCs w:val="22"/>
              </w:rPr>
            </w:pPr>
            <w:r w:rsidRPr="00E261B9">
              <w:rPr>
                <w:szCs w:val="22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851" w:type="dxa"/>
          </w:tcPr>
          <w:p w:rsidR="009A0F39" w:rsidRPr="000E0F5E" w:rsidRDefault="009A0F39" w:rsidP="009A0F39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Урок – лекция с элементами беседы</w:t>
            </w:r>
          </w:p>
        </w:tc>
        <w:tc>
          <w:tcPr>
            <w:tcW w:w="1145" w:type="dxa"/>
          </w:tcPr>
          <w:p w:rsidR="009A0F39" w:rsidRDefault="009A0F39" w:rsidP="009A0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Плакаты: «Техника безопасности</w:t>
            </w:r>
            <w:proofErr w:type="gramStart"/>
            <w:r>
              <w:rPr>
                <w:sz w:val="20"/>
                <w:szCs w:val="20"/>
              </w:rPr>
              <w:t>»</w:t>
            </w:r>
            <w:proofErr w:type="gramEnd"/>
          </w:p>
          <w:p w:rsidR="009A0F39" w:rsidRPr="006774EB" w:rsidRDefault="009A0F39" w:rsidP="009A0F39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.</w:t>
            </w:r>
            <w:r w:rsidRPr="000E0F5E">
              <w:rPr>
                <w:sz w:val="20"/>
                <w:szCs w:val="20"/>
              </w:rPr>
              <w:t>Презентаци</w:t>
            </w:r>
            <w:r>
              <w:rPr>
                <w:sz w:val="20"/>
                <w:szCs w:val="20"/>
              </w:rPr>
              <w:t>я</w:t>
            </w:r>
            <w:r w:rsidRPr="000E0F5E">
              <w:rPr>
                <w:sz w:val="20"/>
                <w:szCs w:val="20"/>
              </w:rPr>
              <w:t>: «Техника безопасности».</w:t>
            </w:r>
          </w:p>
        </w:tc>
        <w:tc>
          <w:tcPr>
            <w:tcW w:w="2410" w:type="dxa"/>
          </w:tcPr>
          <w:p w:rsidR="009A0F39" w:rsidRPr="00496049" w:rsidRDefault="009A0F39" w:rsidP="009A0F39">
            <w:pPr>
              <w:ind w:left="34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Иметь общие представления о целях изучения курса информатики и ИКТ; умения и навыки безопасного и целесообразного поведения при работе в компьютерном классе соблюдать требования к организации компьютерного рабочего места, требования безопасности и гигиены при работе со средствами ИКТ</w:t>
            </w:r>
            <w:proofErr w:type="gramStart"/>
            <w:r w:rsidRPr="00496049">
              <w:rPr>
                <w:color w:val="000000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496049">
              <w:rPr>
                <w:color w:val="000000"/>
                <w:sz w:val="18"/>
                <w:szCs w:val="18"/>
                <w:lang w:eastAsia="ru-RU"/>
              </w:rPr>
              <w:t>нать о требованиях организации рабочего места и правилах поведения в кабинете информатики. Анализировать компьютер, с точки зрения, устройства, обрабатывающего информацию</w:t>
            </w:r>
          </w:p>
        </w:tc>
        <w:tc>
          <w:tcPr>
            <w:tcW w:w="1984" w:type="dxa"/>
          </w:tcPr>
          <w:p w:rsidR="009A0F39" w:rsidRPr="00496049" w:rsidRDefault="00B46308" w:rsidP="009A0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требования безопасности и гигиены при работе за компьютером; определять информационные процессы, понятие информации</w:t>
            </w:r>
          </w:p>
        </w:tc>
        <w:tc>
          <w:tcPr>
            <w:tcW w:w="2410" w:type="dxa"/>
          </w:tcPr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целостные  представления  о  роли  ИКТ  при изучении  школьных  предметов  и  в  повседневной  жизни;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способность  увязать  учебное  содержание  с  </w:t>
            </w:r>
            <w:proofErr w:type="gramStart"/>
            <w:r w:rsidRPr="00496049">
              <w:rPr>
                <w:sz w:val="18"/>
                <w:szCs w:val="18"/>
              </w:rPr>
              <w:t>собственным</w:t>
            </w:r>
            <w:proofErr w:type="gramEnd"/>
            <w:r w:rsidRPr="00496049">
              <w:rPr>
                <w:sz w:val="18"/>
                <w:szCs w:val="18"/>
              </w:rPr>
              <w:t xml:space="preserve">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жизненным  опытом,  понять  значимость  подготовки  в  области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информатики  и  ИКТ  в  условиях  развития  информационного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общества</w:t>
            </w:r>
          </w:p>
        </w:tc>
        <w:tc>
          <w:tcPr>
            <w:tcW w:w="1668" w:type="dxa"/>
          </w:tcPr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умения  и  навыки  безопасного  и  целесообразного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поведения  при  работе  в  компьютерном  классе;  способность  и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готовность к принятию ценностей здорового образа жизни за счет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 xml:space="preserve">знания  </w:t>
            </w:r>
            <w:proofErr w:type="gramStart"/>
            <w:r w:rsidRPr="00496049">
              <w:rPr>
                <w:sz w:val="18"/>
                <w:szCs w:val="18"/>
              </w:rPr>
              <w:t>основных</w:t>
            </w:r>
            <w:proofErr w:type="gramEnd"/>
            <w:r w:rsidRPr="00496049">
              <w:rPr>
                <w:sz w:val="18"/>
                <w:szCs w:val="18"/>
              </w:rPr>
              <w:t xml:space="preserve">  гигиенических,  эргономических  и  технических </w:t>
            </w:r>
          </w:p>
          <w:p w:rsidR="009A0F39" w:rsidRPr="00496049" w:rsidRDefault="009A0F39" w:rsidP="009A0F39">
            <w:pPr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условий безопасной эксплуатации средств ИК</w:t>
            </w:r>
          </w:p>
        </w:tc>
        <w:tc>
          <w:tcPr>
            <w:tcW w:w="883" w:type="dxa"/>
          </w:tcPr>
          <w:p w:rsidR="009A0F39" w:rsidRPr="000E0F5E" w:rsidRDefault="009A0F39" w:rsidP="009A0F39">
            <w:pPr>
              <w:rPr>
                <w:sz w:val="20"/>
                <w:szCs w:val="20"/>
              </w:rPr>
            </w:pPr>
            <w:proofErr w:type="gramStart"/>
            <w:r w:rsidRPr="000E0F5E">
              <w:rPr>
                <w:sz w:val="20"/>
                <w:szCs w:val="20"/>
              </w:rPr>
              <w:t>Объясните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E0F5E">
              <w:rPr>
                <w:sz w:val="20"/>
                <w:szCs w:val="20"/>
              </w:rPr>
              <w:t>льно</w:t>
            </w:r>
            <w:proofErr w:type="spellEnd"/>
            <w:proofErr w:type="gramEnd"/>
            <w:r w:rsidRPr="000E0F5E">
              <w:rPr>
                <w:sz w:val="20"/>
                <w:szCs w:val="20"/>
              </w:rPr>
              <w:t xml:space="preserve"> - иллюстративные.</w:t>
            </w:r>
          </w:p>
          <w:p w:rsidR="009A0F39" w:rsidRPr="000E0F5E" w:rsidRDefault="009A0F39" w:rsidP="009A0F39">
            <w:pPr>
              <w:rPr>
                <w:sz w:val="20"/>
                <w:szCs w:val="20"/>
              </w:rPr>
            </w:pPr>
          </w:p>
          <w:p w:rsidR="009A0F39" w:rsidRPr="000E0F5E" w:rsidRDefault="009A0F39" w:rsidP="009A0F3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9A0F39" w:rsidRPr="009A0F39" w:rsidRDefault="009A0F39" w:rsidP="009A0F39">
            <w:pPr>
              <w:rPr>
                <w:sz w:val="20"/>
                <w:szCs w:val="28"/>
              </w:rPr>
            </w:pPr>
            <w:r w:rsidRPr="009A0F39">
              <w:rPr>
                <w:sz w:val="20"/>
                <w:szCs w:val="28"/>
              </w:rPr>
              <w:t>Фронтальный опрос</w:t>
            </w:r>
          </w:p>
        </w:tc>
        <w:tc>
          <w:tcPr>
            <w:tcW w:w="851" w:type="dxa"/>
          </w:tcPr>
          <w:p w:rsidR="009A0F39" w:rsidRDefault="009A0F39" w:rsidP="009A0F39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сообщение «Человек в информационном обществе»</w:t>
            </w:r>
          </w:p>
          <w:p w:rsidR="009A0F39" w:rsidRPr="006774EB" w:rsidRDefault="009A0F39" w:rsidP="009A0F39">
            <w:pPr>
              <w:rPr>
                <w:szCs w:val="28"/>
              </w:rPr>
            </w:pPr>
          </w:p>
        </w:tc>
      </w:tr>
      <w:tr w:rsidR="009A0F39" w:rsidRPr="006774EB" w:rsidTr="00C13054">
        <w:tc>
          <w:tcPr>
            <w:tcW w:w="15461" w:type="dxa"/>
            <w:gridSpan w:val="11"/>
          </w:tcPr>
          <w:p w:rsidR="009A0F39" w:rsidRPr="00E261B9" w:rsidRDefault="009A0F39" w:rsidP="00EE7F9C">
            <w:pPr>
              <w:jc w:val="center"/>
              <w:rPr>
                <w:sz w:val="32"/>
              </w:rPr>
            </w:pPr>
            <w:r w:rsidRPr="00E261B9">
              <w:rPr>
                <w:b/>
                <w:sz w:val="32"/>
                <w:szCs w:val="22"/>
              </w:rPr>
              <w:t>Тема</w:t>
            </w:r>
            <w:proofErr w:type="gramStart"/>
            <w:r>
              <w:rPr>
                <w:b/>
                <w:sz w:val="32"/>
                <w:szCs w:val="22"/>
              </w:rPr>
              <w:t>1</w:t>
            </w:r>
            <w:proofErr w:type="gramEnd"/>
            <w:r w:rsidRPr="0024293B">
              <w:rPr>
                <w:b/>
                <w:sz w:val="32"/>
                <w:szCs w:val="32"/>
              </w:rPr>
              <w:t xml:space="preserve">. </w:t>
            </w:r>
            <w:r w:rsidR="00EE7F9C" w:rsidRPr="0024293B">
              <w:rPr>
                <w:b/>
                <w:bCs/>
                <w:sz w:val="32"/>
                <w:szCs w:val="32"/>
              </w:rPr>
              <w:t xml:space="preserve"> Моделирование и формализация (8 часов)</w:t>
            </w:r>
            <w:r w:rsidR="00EE7F9C" w:rsidRPr="0024293B">
              <w:rPr>
                <w:b/>
                <w:sz w:val="36"/>
                <w:szCs w:val="22"/>
              </w:rPr>
              <w:t xml:space="preserve"> </w:t>
            </w:r>
          </w:p>
        </w:tc>
      </w:tr>
      <w:tr w:rsidR="00542324" w:rsidRPr="006774EB" w:rsidTr="00C13054">
        <w:tc>
          <w:tcPr>
            <w:tcW w:w="534" w:type="dxa"/>
          </w:tcPr>
          <w:p w:rsidR="00542324" w:rsidRPr="00E261B9" w:rsidRDefault="00542324" w:rsidP="009A0F39">
            <w:pPr>
              <w:rPr>
                <w:szCs w:val="22"/>
              </w:rPr>
            </w:pPr>
            <w:r w:rsidRPr="00E261B9">
              <w:rPr>
                <w:szCs w:val="22"/>
              </w:rPr>
              <w:t>2</w:t>
            </w:r>
          </w:p>
        </w:tc>
        <w:tc>
          <w:tcPr>
            <w:tcW w:w="1690" w:type="dxa"/>
          </w:tcPr>
          <w:p w:rsidR="00542324" w:rsidRPr="0024293B" w:rsidRDefault="00542324" w:rsidP="00156640">
            <w:pPr>
              <w:rPr>
                <w:sz w:val="28"/>
              </w:rPr>
            </w:pPr>
            <w:r w:rsidRPr="0024293B">
              <w:rPr>
                <w:sz w:val="28"/>
              </w:rPr>
              <w:t>Моделирование как метод познания</w:t>
            </w:r>
          </w:p>
        </w:tc>
        <w:tc>
          <w:tcPr>
            <w:tcW w:w="851" w:type="dxa"/>
          </w:tcPr>
          <w:p w:rsidR="00542324" w:rsidRPr="000E0F5E" w:rsidRDefault="00542324" w:rsidP="009A0F39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Урок – лекция с элементами беседы</w:t>
            </w:r>
          </w:p>
        </w:tc>
        <w:tc>
          <w:tcPr>
            <w:tcW w:w="1145" w:type="dxa"/>
          </w:tcPr>
          <w:p w:rsidR="00542324" w:rsidRPr="00496049" w:rsidRDefault="00542324" w:rsidP="009A0F39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 w:rsidR="0024293B" w:rsidRPr="0024293B">
              <w:rPr>
                <w:sz w:val="18"/>
                <w:szCs w:val="18"/>
              </w:rPr>
              <w:t>Моделирование как метод познания</w:t>
            </w:r>
            <w:r w:rsidRPr="0049604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542324" w:rsidRPr="00162CA9" w:rsidRDefault="0024293B" w:rsidP="009A0F39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24293B">
              <w:rPr>
                <w:sz w:val="18"/>
                <w:szCs w:val="18"/>
              </w:rPr>
              <w:t>Иметь представление о модели, моделировании, цели моделирования, форматирования. Знать различия между натуральными и информационными моделями. Уметь различать образные, знаковые и смешанные информационные модели</w:t>
            </w:r>
          </w:p>
        </w:tc>
        <w:tc>
          <w:tcPr>
            <w:tcW w:w="1984" w:type="dxa"/>
          </w:tcPr>
          <w:p w:rsidR="00542324" w:rsidRPr="00162CA9" w:rsidRDefault="00585269" w:rsidP="009A0F3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="00C506A0" w:rsidRPr="00C506A0">
              <w:rPr>
                <w:sz w:val="18"/>
                <w:szCs w:val="18"/>
              </w:rPr>
              <w:t xml:space="preserve"> о модели, моделировании, цели моделирования, форматирования. Знать различия между натуральными и информационными моделями. Уметь различать образные, знаковые и смешанные информационные модели</w:t>
            </w:r>
          </w:p>
        </w:tc>
        <w:tc>
          <w:tcPr>
            <w:tcW w:w="2410" w:type="dxa"/>
          </w:tcPr>
          <w:p w:rsidR="00C506A0" w:rsidRPr="00C506A0" w:rsidRDefault="00C506A0" w:rsidP="00C506A0">
            <w:pPr>
              <w:rPr>
                <w:sz w:val="18"/>
                <w:szCs w:val="18"/>
              </w:rPr>
            </w:pPr>
            <w:r w:rsidRPr="00C506A0">
              <w:rPr>
                <w:b/>
                <w:sz w:val="18"/>
                <w:szCs w:val="18"/>
              </w:rPr>
              <w:t>Регулятивные:</w:t>
            </w:r>
            <w:r w:rsidRPr="00C506A0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C506A0" w:rsidRPr="00C506A0" w:rsidRDefault="00C506A0" w:rsidP="00C506A0">
            <w:pPr>
              <w:rPr>
                <w:sz w:val="18"/>
                <w:szCs w:val="18"/>
              </w:rPr>
            </w:pPr>
            <w:proofErr w:type="gramStart"/>
            <w:r w:rsidRPr="00C506A0">
              <w:rPr>
                <w:b/>
                <w:sz w:val="18"/>
                <w:szCs w:val="18"/>
              </w:rPr>
              <w:t>Познавательные</w:t>
            </w:r>
            <w:r w:rsidRPr="00C506A0">
              <w:rPr>
                <w:sz w:val="18"/>
                <w:szCs w:val="18"/>
              </w:rPr>
              <w:t>:  формирование критического мышления – способность устанавливать противоречие, т.е. несоответствие между желаемым и действительным;</w:t>
            </w:r>
            <w:proofErr w:type="gramEnd"/>
          </w:p>
          <w:p w:rsidR="00C506A0" w:rsidRPr="00C506A0" w:rsidRDefault="00C506A0" w:rsidP="00C506A0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 xml:space="preserve">осуществить перенос </w:t>
            </w:r>
            <w:r w:rsidRPr="00C506A0">
              <w:rPr>
                <w:sz w:val="18"/>
                <w:szCs w:val="18"/>
              </w:rPr>
              <w:lastRenderedPageBreak/>
              <w:t>знаний, умений в новую ситуацию для решения проблем, комбинировать известные средства для нового решения проблем;</w:t>
            </w:r>
          </w:p>
          <w:p w:rsidR="00542324" w:rsidRPr="00162CA9" w:rsidRDefault="00C506A0" w:rsidP="00C506A0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формулировать гипотезу по решению проблем.</w:t>
            </w:r>
          </w:p>
        </w:tc>
        <w:tc>
          <w:tcPr>
            <w:tcW w:w="1668" w:type="dxa"/>
          </w:tcPr>
          <w:p w:rsidR="00C506A0" w:rsidRPr="00C506A0" w:rsidRDefault="00C506A0" w:rsidP="00C506A0">
            <w:pPr>
              <w:rPr>
                <w:sz w:val="18"/>
                <w:szCs w:val="18"/>
              </w:rPr>
            </w:pPr>
            <w:proofErr w:type="spellStart"/>
            <w:r w:rsidRPr="00C506A0">
              <w:rPr>
                <w:sz w:val="18"/>
                <w:szCs w:val="18"/>
              </w:rPr>
              <w:lastRenderedPageBreak/>
              <w:t>Смыслообразова</w:t>
            </w:r>
            <w:r>
              <w:rPr>
                <w:sz w:val="18"/>
                <w:szCs w:val="18"/>
              </w:rPr>
              <w:t>-</w:t>
            </w:r>
            <w:r w:rsidRPr="00C506A0"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42324" w:rsidRPr="00162CA9" w:rsidRDefault="00542324" w:rsidP="009A0F39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162CA9">
              <w:rPr>
                <w:color w:val="000000"/>
                <w:sz w:val="18"/>
                <w:szCs w:val="18"/>
              </w:rPr>
              <w:t>адекватная мотивация учебной деятельности</w:t>
            </w:r>
            <w:proofErr w:type="gramStart"/>
            <w:r w:rsidRPr="00162CA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62CA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CA9">
              <w:rPr>
                <w:color w:val="000000"/>
                <w:sz w:val="18"/>
                <w:szCs w:val="18"/>
              </w:rPr>
              <w:t>у</w:t>
            </w:r>
            <w:proofErr w:type="gramEnd"/>
            <w:r w:rsidRPr="00162CA9">
              <w:rPr>
                <w:color w:val="000000"/>
                <w:sz w:val="18"/>
                <w:szCs w:val="18"/>
              </w:rPr>
              <w:t>мение избегать конфликтов и находить выходы из спорных ситуаций</w:t>
            </w:r>
          </w:p>
          <w:p w:rsidR="00542324" w:rsidRPr="00162CA9" w:rsidRDefault="00542324" w:rsidP="009A0F39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542324" w:rsidRPr="00162CA9" w:rsidRDefault="00542324" w:rsidP="009A0F39">
            <w:pPr>
              <w:rPr>
                <w:sz w:val="18"/>
                <w:szCs w:val="18"/>
              </w:rPr>
            </w:pPr>
            <w:proofErr w:type="gramStart"/>
            <w:r w:rsidRPr="00162CA9">
              <w:rPr>
                <w:sz w:val="18"/>
                <w:szCs w:val="18"/>
              </w:rPr>
              <w:t>Объясните-</w:t>
            </w:r>
            <w:proofErr w:type="spellStart"/>
            <w:r w:rsidRPr="00162CA9">
              <w:rPr>
                <w:sz w:val="18"/>
                <w:szCs w:val="18"/>
              </w:rPr>
              <w:t>льно</w:t>
            </w:r>
            <w:proofErr w:type="spellEnd"/>
            <w:proofErr w:type="gramEnd"/>
            <w:r w:rsidRPr="00162CA9">
              <w:rPr>
                <w:sz w:val="18"/>
                <w:szCs w:val="18"/>
              </w:rPr>
              <w:t xml:space="preserve"> - иллюстративные.</w:t>
            </w:r>
          </w:p>
          <w:p w:rsidR="00542324" w:rsidRPr="00162CA9" w:rsidRDefault="00542324" w:rsidP="009A0F39">
            <w:pPr>
              <w:rPr>
                <w:sz w:val="18"/>
                <w:szCs w:val="18"/>
              </w:rPr>
            </w:pPr>
          </w:p>
          <w:p w:rsidR="00542324" w:rsidRPr="00162CA9" w:rsidRDefault="00542324" w:rsidP="009A0F39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42324" w:rsidRPr="00162CA9" w:rsidRDefault="00542324" w:rsidP="009A0F39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542324" w:rsidRPr="00162CA9" w:rsidRDefault="0024293B" w:rsidP="0024293B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§1.1,вопросы № 5,6</w:t>
            </w:r>
          </w:p>
        </w:tc>
      </w:tr>
      <w:tr w:rsidR="002C5541" w:rsidRPr="006774EB" w:rsidTr="00C13054">
        <w:trPr>
          <w:trHeight w:val="2769"/>
        </w:trPr>
        <w:tc>
          <w:tcPr>
            <w:tcW w:w="534" w:type="dxa"/>
          </w:tcPr>
          <w:p w:rsidR="002C5541" w:rsidRPr="00E261B9" w:rsidRDefault="002C5541" w:rsidP="00585269">
            <w:pPr>
              <w:rPr>
                <w:szCs w:val="22"/>
              </w:rPr>
            </w:pPr>
            <w:r w:rsidRPr="00E261B9">
              <w:rPr>
                <w:szCs w:val="22"/>
              </w:rPr>
              <w:lastRenderedPageBreak/>
              <w:t>3</w:t>
            </w:r>
          </w:p>
        </w:tc>
        <w:tc>
          <w:tcPr>
            <w:tcW w:w="1690" w:type="dxa"/>
          </w:tcPr>
          <w:p w:rsidR="002C5541" w:rsidRPr="00C506A0" w:rsidRDefault="002C5541" w:rsidP="002C5541">
            <w:pPr>
              <w:rPr>
                <w:sz w:val="28"/>
              </w:rPr>
            </w:pPr>
            <w:r w:rsidRPr="00C506A0">
              <w:rPr>
                <w:sz w:val="28"/>
              </w:rPr>
              <w:t>Знаковые модели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2C5541" w:rsidRPr="000E0F5E" w:rsidRDefault="002C5541" w:rsidP="00585269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Урок – лекция с элементами беседы</w:t>
            </w:r>
          </w:p>
        </w:tc>
        <w:tc>
          <w:tcPr>
            <w:tcW w:w="1145" w:type="dxa"/>
          </w:tcPr>
          <w:p w:rsidR="002C5541" w:rsidRPr="00496049" w:rsidRDefault="002C5541" w:rsidP="00585269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>
              <w:t xml:space="preserve"> </w:t>
            </w:r>
            <w:r w:rsidRPr="00C506A0">
              <w:rPr>
                <w:sz w:val="18"/>
                <w:szCs w:val="18"/>
              </w:rPr>
              <w:t xml:space="preserve">Знаковые модели </w:t>
            </w:r>
            <w:r w:rsidRPr="00496049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</w:tcPr>
          <w:p w:rsidR="002C5541" w:rsidRDefault="002C5541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 словесных, информационных, математических и имитационных моделях. Уметь моделировать ситуацию в системе массового обслуживания – магазине,  полет снаряда, выпущенного из пушки при различных исходных данных</w:t>
            </w:r>
          </w:p>
          <w:p w:rsidR="002C5541" w:rsidRDefault="002C5541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</w:rPr>
              <w:t>0пределять вид информационной модели в зависимости от стоящей задачи.</w:t>
            </w:r>
          </w:p>
        </w:tc>
        <w:tc>
          <w:tcPr>
            <w:tcW w:w="1984" w:type="dxa"/>
          </w:tcPr>
          <w:p w:rsidR="002C5541" w:rsidRPr="00162CA9" w:rsidRDefault="002C5541" w:rsidP="00585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C506A0">
              <w:rPr>
                <w:sz w:val="18"/>
                <w:szCs w:val="18"/>
              </w:rPr>
              <w:t xml:space="preserve"> о словесных, информационных, математических и имитационных моделях.</w:t>
            </w:r>
          </w:p>
        </w:tc>
        <w:tc>
          <w:tcPr>
            <w:tcW w:w="2410" w:type="dxa"/>
          </w:tcPr>
          <w:p w:rsidR="002C5541" w:rsidRPr="00C506A0" w:rsidRDefault="002C5541" w:rsidP="00585269">
            <w:pPr>
              <w:rPr>
                <w:sz w:val="18"/>
                <w:szCs w:val="18"/>
              </w:rPr>
            </w:pPr>
            <w:r w:rsidRPr="00C506A0">
              <w:rPr>
                <w:b/>
                <w:sz w:val="18"/>
                <w:szCs w:val="18"/>
              </w:rPr>
              <w:t>Регулятивные:</w:t>
            </w:r>
            <w:r w:rsidRPr="00C506A0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2C5541" w:rsidRPr="00C506A0" w:rsidRDefault="002C5541" w:rsidP="00585269">
            <w:pPr>
              <w:rPr>
                <w:sz w:val="18"/>
                <w:szCs w:val="18"/>
              </w:rPr>
            </w:pPr>
            <w:proofErr w:type="gramStart"/>
            <w:r w:rsidRPr="00C506A0">
              <w:rPr>
                <w:b/>
                <w:sz w:val="18"/>
                <w:szCs w:val="18"/>
              </w:rPr>
              <w:t>Познавательные</w:t>
            </w:r>
            <w:r w:rsidRPr="00C506A0">
              <w:rPr>
                <w:sz w:val="18"/>
                <w:szCs w:val="18"/>
              </w:rPr>
              <w:t>:  формирование критического мышления – способность устанавливать противоречие, т.е. несоответствие между желаемым и действительным;</w:t>
            </w:r>
            <w:proofErr w:type="gramEnd"/>
          </w:p>
          <w:p w:rsidR="002C5541" w:rsidRPr="00C506A0" w:rsidRDefault="002C5541" w:rsidP="00585269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2C5541" w:rsidRPr="00162CA9" w:rsidRDefault="002C5541" w:rsidP="00585269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формулировать гипотезу по решению проблем.</w:t>
            </w:r>
          </w:p>
        </w:tc>
        <w:tc>
          <w:tcPr>
            <w:tcW w:w="1668" w:type="dxa"/>
          </w:tcPr>
          <w:p w:rsidR="002C5541" w:rsidRPr="00162CA9" w:rsidRDefault="002C5541" w:rsidP="00585269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понимание  роли  фундаментальных  знаний  как основы  современных  информационных  технологий;  способность увязать  учебное  содержание  с  собственным  жизненным  опытом</w:t>
            </w:r>
          </w:p>
          <w:p w:rsidR="002C5541" w:rsidRPr="00162CA9" w:rsidRDefault="002C5541" w:rsidP="00585269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2C5541" w:rsidRPr="00162CA9" w:rsidRDefault="002C5541" w:rsidP="00585269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Учебно-познавательные.</w:t>
            </w:r>
          </w:p>
          <w:p w:rsidR="002C5541" w:rsidRPr="00162CA9" w:rsidRDefault="002C5541" w:rsidP="00585269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Информационные.</w:t>
            </w:r>
          </w:p>
          <w:p w:rsidR="002C5541" w:rsidRPr="00162CA9" w:rsidRDefault="002C5541" w:rsidP="00585269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2C5541" w:rsidRPr="00162CA9" w:rsidRDefault="002C5541" w:rsidP="00585269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2C5541" w:rsidRPr="00162CA9" w:rsidRDefault="002C5541" w:rsidP="00585269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§1.</w:t>
            </w:r>
            <w:r>
              <w:rPr>
                <w:sz w:val="18"/>
                <w:szCs w:val="18"/>
              </w:rPr>
              <w:t>2</w:t>
            </w:r>
            <w:r w:rsidRPr="00162CA9">
              <w:rPr>
                <w:sz w:val="18"/>
                <w:szCs w:val="18"/>
              </w:rPr>
              <w:t xml:space="preserve">, вопросы </w:t>
            </w:r>
            <w:r>
              <w:rPr>
                <w:sz w:val="18"/>
                <w:szCs w:val="18"/>
              </w:rPr>
              <w:t>4,5</w:t>
            </w:r>
            <w:r w:rsidRPr="00162CA9">
              <w:rPr>
                <w:sz w:val="18"/>
                <w:szCs w:val="18"/>
              </w:rPr>
              <w:t xml:space="preserve"> </w:t>
            </w:r>
          </w:p>
          <w:p w:rsidR="002C5541" w:rsidRPr="00162CA9" w:rsidRDefault="002C5541" w:rsidP="00585269">
            <w:pPr>
              <w:ind w:left="-57" w:right="-57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</w:p>
        </w:tc>
      </w:tr>
      <w:tr w:rsidR="002C5541" w:rsidRPr="006774EB" w:rsidTr="00C13054">
        <w:trPr>
          <w:trHeight w:val="697"/>
        </w:trPr>
        <w:tc>
          <w:tcPr>
            <w:tcW w:w="534" w:type="dxa"/>
          </w:tcPr>
          <w:p w:rsidR="002C5541" w:rsidRPr="00E261B9" w:rsidRDefault="002C5541" w:rsidP="002C5541">
            <w:pPr>
              <w:rPr>
                <w:szCs w:val="22"/>
              </w:rPr>
            </w:pPr>
            <w:r w:rsidRPr="00E261B9">
              <w:rPr>
                <w:szCs w:val="22"/>
              </w:rPr>
              <w:t>4</w:t>
            </w:r>
          </w:p>
        </w:tc>
        <w:tc>
          <w:tcPr>
            <w:tcW w:w="1690" w:type="dxa"/>
          </w:tcPr>
          <w:p w:rsidR="002C5541" w:rsidRPr="00585269" w:rsidRDefault="002C5541" w:rsidP="002C5541">
            <w:pPr>
              <w:rPr>
                <w:sz w:val="28"/>
              </w:rPr>
            </w:pPr>
            <w:proofErr w:type="spellStart"/>
            <w:proofErr w:type="gramStart"/>
            <w:r w:rsidRPr="00585269">
              <w:rPr>
                <w:sz w:val="28"/>
              </w:rPr>
              <w:t>Графичес</w:t>
            </w:r>
            <w:proofErr w:type="spellEnd"/>
            <w:r>
              <w:rPr>
                <w:sz w:val="28"/>
              </w:rPr>
              <w:t>-</w:t>
            </w:r>
            <w:r w:rsidRPr="00585269">
              <w:rPr>
                <w:sz w:val="28"/>
              </w:rPr>
              <w:t>кие</w:t>
            </w:r>
            <w:proofErr w:type="gramEnd"/>
            <w:r w:rsidRPr="00585269">
              <w:rPr>
                <w:sz w:val="28"/>
              </w:rPr>
              <w:t xml:space="preserve"> модели</w:t>
            </w:r>
            <w:r w:rsidRPr="002C5541">
              <w:rPr>
                <w:sz w:val="22"/>
                <w:szCs w:val="20"/>
              </w:rPr>
              <w:t xml:space="preserve"> Практическая работа №1 «Построение графических моделей»</w:t>
            </w:r>
          </w:p>
        </w:tc>
        <w:tc>
          <w:tcPr>
            <w:tcW w:w="851" w:type="dxa"/>
          </w:tcPr>
          <w:p w:rsidR="002C5541" w:rsidRPr="000E0F5E" w:rsidRDefault="002C5541" w:rsidP="002C5541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2C5541" w:rsidRPr="00496049" w:rsidRDefault="002C5541" w:rsidP="002C5541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 w:rsidRPr="00585269">
              <w:rPr>
                <w:sz w:val="18"/>
                <w:szCs w:val="18"/>
              </w:rPr>
              <w:t xml:space="preserve">Графические модели </w:t>
            </w:r>
            <w:r w:rsidRPr="0049604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C5541" w:rsidRDefault="002C5541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представление о графических информационных моделях (схема, чертеж, график, диаграмма, графы). </w:t>
            </w:r>
          </w:p>
        </w:tc>
        <w:tc>
          <w:tcPr>
            <w:tcW w:w="1984" w:type="dxa"/>
          </w:tcPr>
          <w:p w:rsidR="002C5541" w:rsidRPr="00162CA9" w:rsidRDefault="002C5541" w:rsidP="002C5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E73967">
              <w:rPr>
                <w:sz w:val="18"/>
                <w:szCs w:val="18"/>
              </w:rPr>
              <w:t xml:space="preserve"> о графических </w:t>
            </w:r>
            <w:proofErr w:type="spellStart"/>
            <w:proofErr w:type="gramStart"/>
            <w:r w:rsidRPr="00E73967">
              <w:rPr>
                <w:sz w:val="18"/>
                <w:szCs w:val="18"/>
              </w:rPr>
              <w:t>информацион</w:t>
            </w:r>
            <w:r>
              <w:rPr>
                <w:sz w:val="18"/>
                <w:szCs w:val="18"/>
              </w:rPr>
              <w:t>-</w:t>
            </w:r>
            <w:r w:rsidRPr="00E7396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73967">
              <w:rPr>
                <w:sz w:val="18"/>
                <w:szCs w:val="18"/>
              </w:rPr>
              <w:t xml:space="preserve"> моделях (схема, чертеж, график, диаграмма, графы).</w:t>
            </w:r>
          </w:p>
        </w:tc>
        <w:tc>
          <w:tcPr>
            <w:tcW w:w="2410" w:type="dxa"/>
          </w:tcPr>
          <w:p w:rsidR="002C5541" w:rsidRPr="00C506A0" w:rsidRDefault="002C5541" w:rsidP="002C5541">
            <w:pPr>
              <w:rPr>
                <w:sz w:val="18"/>
                <w:szCs w:val="18"/>
              </w:rPr>
            </w:pPr>
            <w:r w:rsidRPr="00C506A0">
              <w:rPr>
                <w:b/>
                <w:sz w:val="18"/>
                <w:szCs w:val="18"/>
              </w:rPr>
              <w:t>Регулятивные:</w:t>
            </w:r>
            <w:r w:rsidRPr="00C506A0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2C5541" w:rsidRPr="00C506A0" w:rsidRDefault="002C5541" w:rsidP="002C5541">
            <w:pPr>
              <w:rPr>
                <w:sz w:val="18"/>
                <w:szCs w:val="18"/>
              </w:rPr>
            </w:pPr>
            <w:proofErr w:type="gramStart"/>
            <w:r w:rsidRPr="00C506A0">
              <w:rPr>
                <w:b/>
                <w:sz w:val="18"/>
                <w:szCs w:val="18"/>
              </w:rPr>
              <w:t>Познавательные</w:t>
            </w:r>
            <w:r w:rsidRPr="00C506A0">
              <w:rPr>
                <w:sz w:val="18"/>
                <w:szCs w:val="18"/>
              </w:rPr>
              <w:t>:  формирование критического мышления – способность устанавливать противоречие, т.е. несоответствие между желаемым и действительным;</w:t>
            </w:r>
            <w:proofErr w:type="gramEnd"/>
          </w:p>
          <w:p w:rsidR="002C5541" w:rsidRPr="00C506A0" w:rsidRDefault="002C5541" w:rsidP="002C5541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2C5541" w:rsidRPr="00162CA9" w:rsidRDefault="002C5541" w:rsidP="002C5541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формулировать гипотезу по решению проблем.</w:t>
            </w:r>
          </w:p>
        </w:tc>
        <w:tc>
          <w:tcPr>
            <w:tcW w:w="1668" w:type="dxa"/>
          </w:tcPr>
          <w:p w:rsidR="002C5541" w:rsidRPr="00162CA9" w:rsidRDefault="002C5541" w:rsidP="002C5541">
            <w:pPr>
              <w:rPr>
                <w:sz w:val="18"/>
                <w:szCs w:val="18"/>
              </w:rPr>
            </w:pPr>
            <w:proofErr w:type="spellStart"/>
            <w:r w:rsidRPr="00C506A0">
              <w:rPr>
                <w:sz w:val="18"/>
                <w:szCs w:val="18"/>
              </w:rPr>
              <w:t>Смыслообразова</w:t>
            </w:r>
            <w:r>
              <w:rPr>
                <w:sz w:val="18"/>
                <w:szCs w:val="18"/>
              </w:rPr>
              <w:t>-</w:t>
            </w:r>
            <w:r w:rsidRPr="00C506A0"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162CA9">
              <w:rPr>
                <w:sz w:val="18"/>
                <w:szCs w:val="18"/>
              </w:rPr>
              <w:t>способность увязать  учебное  содержание  с  собственным  жизненным  опытом</w:t>
            </w:r>
          </w:p>
          <w:p w:rsidR="002C5541" w:rsidRPr="00C506A0" w:rsidRDefault="002C5541" w:rsidP="002C5541">
            <w:pPr>
              <w:rPr>
                <w:sz w:val="18"/>
                <w:szCs w:val="18"/>
              </w:rPr>
            </w:pPr>
          </w:p>
          <w:p w:rsidR="002C5541" w:rsidRPr="00162CA9" w:rsidRDefault="002C5541" w:rsidP="002C5541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2C5541" w:rsidRPr="00162CA9" w:rsidRDefault="002C5541" w:rsidP="002C5541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Ценностн</w:t>
            </w:r>
            <w:proofErr w:type="gramStart"/>
            <w:r w:rsidRPr="00162CA9">
              <w:rPr>
                <w:sz w:val="18"/>
                <w:szCs w:val="18"/>
              </w:rPr>
              <w:t>о-</w:t>
            </w:r>
            <w:proofErr w:type="gramEnd"/>
            <w:r w:rsidRPr="00162CA9">
              <w:rPr>
                <w:sz w:val="18"/>
                <w:szCs w:val="18"/>
              </w:rPr>
              <w:t xml:space="preserve"> смысловые.</w:t>
            </w:r>
          </w:p>
          <w:p w:rsidR="002C5541" w:rsidRPr="00162CA9" w:rsidRDefault="002C5541" w:rsidP="002C5541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2C5541" w:rsidRPr="00162CA9" w:rsidRDefault="002C5541" w:rsidP="002C5541">
            <w:pPr>
              <w:ind w:left="-57" w:right="-57"/>
              <w:rPr>
                <w:sz w:val="18"/>
                <w:szCs w:val="18"/>
              </w:rPr>
            </w:pPr>
            <w:r w:rsidRPr="002C5541">
              <w:rPr>
                <w:sz w:val="18"/>
                <w:szCs w:val="18"/>
              </w:rPr>
              <w:t>Практическая работа №1 «</w:t>
            </w:r>
            <w:proofErr w:type="spellStart"/>
            <w:proofErr w:type="gramStart"/>
            <w:r w:rsidRPr="002C5541">
              <w:rPr>
                <w:sz w:val="18"/>
                <w:szCs w:val="18"/>
              </w:rPr>
              <w:t>Построе</w:t>
            </w:r>
            <w:r>
              <w:rPr>
                <w:sz w:val="18"/>
                <w:szCs w:val="18"/>
              </w:rPr>
              <w:t>-</w:t>
            </w:r>
            <w:r w:rsidRPr="002C5541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2C5541">
              <w:rPr>
                <w:sz w:val="18"/>
                <w:szCs w:val="18"/>
              </w:rPr>
              <w:t xml:space="preserve"> </w:t>
            </w:r>
            <w:proofErr w:type="spellStart"/>
            <w:r w:rsidRPr="002C5541">
              <w:rPr>
                <w:sz w:val="18"/>
                <w:szCs w:val="18"/>
              </w:rPr>
              <w:t>графичес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2C5541">
              <w:rPr>
                <w:sz w:val="18"/>
                <w:szCs w:val="18"/>
              </w:rPr>
              <w:t>ких моделей»</w:t>
            </w:r>
          </w:p>
        </w:tc>
        <w:tc>
          <w:tcPr>
            <w:tcW w:w="851" w:type="dxa"/>
          </w:tcPr>
          <w:p w:rsidR="002C5541" w:rsidRPr="00162CA9" w:rsidRDefault="002C5541" w:rsidP="002C5541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§1.3,  задания 1</w:t>
            </w:r>
            <w:r>
              <w:rPr>
                <w:sz w:val="18"/>
                <w:szCs w:val="18"/>
              </w:rPr>
              <w:t>1,12</w:t>
            </w:r>
          </w:p>
          <w:p w:rsidR="002C5541" w:rsidRPr="00162CA9" w:rsidRDefault="002C5541" w:rsidP="002C5541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63ECE" w:rsidRPr="006774EB" w:rsidTr="00C13054">
        <w:tc>
          <w:tcPr>
            <w:tcW w:w="534" w:type="dxa"/>
          </w:tcPr>
          <w:p w:rsidR="00263ECE" w:rsidRPr="00E261B9" w:rsidRDefault="00263ECE" w:rsidP="00263ECE">
            <w:pPr>
              <w:rPr>
                <w:szCs w:val="22"/>
              </w:rPr>
            </w:pPr>
            <w:r w:rsidRPr="00E261B9">
              <w:rPr>
                <w:szCs w:val="22"/>
              </w:rPr>
              <w:t>5</w:t>
            </w:r>
          </w:p>
        </w:tc>
        <w:tc>
          <w:tcPr>
            <w:tcW w:w="1690" w:type="dxa"/>
          </w:tcPr>
          <w:p w:rsidR="00263ECE" w:rsidRPr="00263ECE" w:rsidRDefault="00263ECE" w:rsidP="00263ECE">
            <w:pPr>
              <w:pStyle w:val="ab"/>
              <w:spacing w:before="0" w:after="0"/>
              <w:ind w:left="-57" w:right="-57"/>
              <w:rPr>
                <w:sz w:val="22"/>
                <w:szCs w:val="20"/>
              </w:rPr>
            </w:pPr>
            <w:r w:rsidRPr="002C5541">
              <w:rPr>
                <w:sz w:val="28"/>
              </w:rPr>
              <w:t>Табличные модели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263ECE">
              <w:rPr>
                <w:sz w:val="22"/>
                <w:szCs w:val="20"/>
              </w:rPr>
              <w:t xml:space="preserve">Практическая </w:t>
            </w:r>
            <w:r w:rsidRPr="00263ECE">
              <w:rPr>
                <w:sz w:val="22"/>
                <w:szCs w:val="20"/>
              </w:rPr>
              <w:lastRenderedPageBreak/>
              <w:t>работа №2 «Построение табличных моделей»</w:t>
            </w:r>
          </w:p>
          <w:p w:rsidR="00263ECE" w:rsidRPr="002C5541" w:rsidRDefault="00263ECE" w:rsidP="00263ECE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263ECE" w:rsidRPr="000E0F5E" w:rsidRDefault="00263ECE" w:rsidP="00263ECE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145" w:type="dxa"/>
          </w:tcPr>
          <w:p w:rsidR="00263ECE" w:rsidRPr="00496049" w:rsidRDefault="00263ECE" w:rsidP="00263ECE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>
              <w:t xml:space="preserve"> </w:t>
            </w:r>
            <w:r w:rsidRPr="002C5541">
              <w:rPr>
                <w:sz w:val="18"/>
                <w:szCs w:val="18"/>
              </w:rPr>
              <w:t xml:space="preserve">Табличные модели </w:t>
            </w:r>
            <w:r w:rsidRPr="00496049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</w:tcPr>
          <w:p w:rsidR="00263ECE" w:rsidRPr="00162CA9" w:rsidRDefault="00263ECE" w:rsidP="00263ECE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2C5541">
              <w:rPr>
                <w:sz w:val="18"/>
                <w:szCs w:val="18"/>
              </w:rPr>
              <w:t xml:space="preserve">Иметь представление о табличных моделях. Уметь использовать таблицы при решении задач. Знать различия между таблицей </w:t>
            </w:r>
            <w:r w:rsidRPr="002C5541">
              <w:rPr>
                <w:sz w:val="18"/>
                <w:szCs w:val="18"/>
              </w:rPr>
              <w:lastRenderedPageBreak/>
              <w:t>типа «объект – свойство» и таблицей типа «объект - объект»</w:t>
            </w:r>
          </w:p>
        </w:tc>
        <w:tc>
          <w:tcPr>
            <w:tcW w:w="1984" w:type="dxa"/>
          </w:tcPr>
          <w:p w:rsidR="00263ECE" w:rsidRPr="00162CA9" w:rsidRDefault="00263ECE" w:rsidP="0026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Понятие</w:t>
            </w:r>
            <w:r w:rsidRPr="00E73967">
              <w:rPr>
                <w:sz w:val="18"/>
                <w:szCs w:val="18"/>
              </w:rPr>
              <w:t xml:space="preserve"> о табличных моделях. Уметь использовать таблицы при решении задач. Знать различия между </w:t>
            </w:r>
            <w:r w:rsidRPr="00E73967">
              <w:rPr>
                <w:sz w:val="18"/>
                <w:szCs w:val="18"/>
              </w:rPr>
              <w:lastRenderedPageBreak/>
              <w:t>таблицей типа «объект – свойство» и таблицей типа «объект - объект»</w:t>
            </w:r>
          </w:p>
        </w:tc>
        <w:tc>
          <w:tcPr>
            <w:tcW w:w="2410" w:type="dxa"/>
          </w:tcPr>
          <w:p w:rsidR="00263ECE" w:rsidRPr="00C506A0" w:rsidRDefault="00263ECE" w:rsidP="00263ECE">
            <w:pPr>
              <w:rPr>
                <w:sz w:val="18"/>
                <w:szCs w:val="18"/>
              </w:rPr>
            </w:pPr>
            <w:r w:rsidRPr="00C506A0">
              <w:rPr>
                <w:b/>
                <w:sz w:val="18"/>
                <w:szCs w:val="18"/>
              </w:rPr>
              <w:lastRenderedPageBreak/>
              <w:t>Регулятивные:</w:t>
            </w:r>
            <w:r w:rsidRPr="00C506A0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263ECE" w:rsidRPr="00C506A0" w:rsidRDefault="00263ECE" w:rsidP="00263ECE">
            <w:pPr>
              <w:rPr>
                <w:sz w:val="18"/>
                <w:szCs w:val="18"/>
              </w:rPr>
            </w:pPr>
            <w:proofErr w:type="gramStart"/>
            <w:r w:rsidRPr="00C506A0">
              <w:rPr>
                <w:b/>
                <w:sz w:val="18"/>
                <w:szCs w:val="18"/>
              </w:rPr>
              <w:lastRenderedPageBreak/>
              <w:t>Познавательные</w:t>
            </w:r>
            <w:r w:rsidRPr="00C506A0">
              <w:rPr>
                <w:sz w:val="18"/>
                <w:szCs w:val="18"/>
              </w:rPr>
              <w:t>:  формирование критического мышления – способность устанавливать противоречие, т.е. несоответствие между желаемым и действительным;</w:t>
            </w:r>
            <w:proofErr w:type="gramEnd"/>
          </w:p>
          <w:p w:rsidR="00263ECE" w:rsidRPr="00C506A0" w:rsidRDefault="00263ECE" w:rsidP="00263ECE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C506A0">
              <w:rPr>
                <w:sz w:val="18"/>
                <w:szCs w:val="18"/>
              </w:rPr>
              <w:t>формулировать гипотезу по решению проблем.</w:t>
            </w:r>
          </w:p>
        </w:tc>
        <w:tc>
          <w:tcPr>
            <w:tcW w:w="1668" w:type="dxa"/>
          </w:tcPr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lastRenderedPageBreak/>
              <w:t xml:space="preserve">понимание  роли  фундаментальных  знаний  как основы  современных  </w:t>
            </w:r>
            <w:r w:rsidRPr="00162CA9">
              <w:rPr>
                <w:sz w:val="18"/>
                <w:szCs w:val="18"/>
              </w:rPr>
              <w:lastRenderedPageBreak/>
              <w:t xml:space="preserve">информационных  технологий;  понять  значимость  фундаментальных  аспектов  подготовки  в области  информатики  и  ИКТ  в  условиях  развития </w:t>
            </w:r>
          </w:p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информационного общества</w:t>
            </w:r>
          </w:p>
        </w:tc>
        <w:tc>
          <w:tcPr>
            <w:tcW w:w="883" w:type="dxa"/>
          </w:tcPr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lastRenderedPageBreak/>
              <w:t>Объяснительно-иллюстративные</w:t>
            </w:r>
          </w:p>
          <w:p w:rsidR="00263ECE" w:rsidRPr="00162CA9" w:rsidRDefault="00263ECE" w:rsidP="00263ECE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35" w:type="dxa"/>
          </w:tcPr>
          <w:p w:rsidR="00263ECE" w:rsidRPr="00162CA9" w:rsidRDefault="00263ECE" w:rsidP="00263ECE">
            <w:pPr>
              <w:ind w:left="-57" w:right="-57"/>
              <w:rPr>
                <w:sz w:val="18"/>
                <w:szCs w:val="18"/>
              </w:rPr>
            </w:pPr>
            <w:r w:rsidRPr="00263ECE">
              <w:rPr>
                <w:sz w:val="18"/>
                <w:szCs w:val="18"/>
              </w:rPr>
              <w:lastRenderedPageBreak/>
              <w:t>Практическая работа №2 «</w:t>
            </w:r>
            <w:proofErr w:type="spellStart"/>
            <w:proofErr w:type="gramStart"/>
            <w:r w:rsidRPr="00263ECE">
              <w:rPr>
                <w:sz w:val="18"/>
                <w:szCs w:val="18"/>
              </w:rPr>
              <w:t>Построе</w:t>
            </w:r>
            <w:r>
              <w:rPr>
                <w:sz w:val="18"/>
                <w:szCs w:val="18"/>
              </w:rPr>
              <w:t>-</w:t>
            </w:r>
            <w:r w:rsidRPr="00263ECE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263ECE">
              <w:rPr>
                <w:sz w:val="18"/>
                <w:szCs w:val="18"/>
              </w:rPr>
              <w:t xml:space="preserve"> </w:t>
            </w:r>
            <w:r w:rsidRPr="00263ECE">
              <w:rPr>
                <w:sz w:val="18"/>
                <w:szCs w:val="18"/>
              </w:rPr>
              <w:lastRenderedPageBreak/>
              <w:t>табличных моделей»</w:t>
            </w:r>
          </w:p>
        </w:tc>
        <w:tc>
          <w:tcPr>
            <w:tcW w:w="851" w:type="dxa"/>
          </w:tcPr>
          <w:p w:rsidR="00263ECE" w:rsidRPr="00162CA9" w:rsidRDefault="00263ECE" w:rsidP="00263ECE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lastRenderedPageBreak/>
              <w:t>§1.</w:t>
            </w:r>
            <w:r>
              <w:rPr>
                <w:sz w:val="18"/>
                <w:szCs w:val="18"/>
              </w:rPr>
              <w:t>4</w:t>
            </w:r>
            <w:r w:rsidRPr="00162CA9">
              <w:rPr>
                <w:sz w:val="18"/>
                <w:szCs w:val="18"/>
              </w:rPr>
              <w:t xml:space="preserve">, </w:t>
            </w:r>
          </w:p>
          <w:p w:rsidR="00263ECE" w:rsidRPr="00162CA9" w:rsidRDefault="00263ECE" w:rsidP="00263ECE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7,9</w:t>
            </w:r>
          </w:p>
        </w:tc>
      </w:tr>
      <w:tr w:rsidR="00263ECE" w:rsidRPr="006774EB" w:rsidTr="00C13054">
        <w:trPr>
          <w:trHeight w:val="3109"/>
        </w:trPr>
        <w:tc>
          <w:tcPr>
            <w:tcW w:w="534" w:type="dxa"/>
          </w:tcPr>
          <w:p w:rsidR="00263ECE" w:rsidRPr="00E261B9" w:rsidRDefault="00263ECE" w:rsidP="00263ECE">
            <w:pPr>
              <w:rPr>
                <w:szCs w:val="22"/>
              </w:rPr>
            </w:pPr>
            <w:r w:rsidRPr="00E261B9">
              <w:rPr>
                <w:szCs w:val="22"/>
              </w:rPr>
              <w:lastRenderedPageBreak/>
              <w:t>6</w:t>
            </w:r>
          </w:p>
        </w:tc>
        <w:tc>
          <w:tcPr>
            <w:tcW w:w="1690" w:type="dxa"/>
          </w:tcPr>
          <w:p w:rsidR="00263ECE" w:rsidRPr="00263ECE" w:rsidRDefault="00263ECE" w:rsidP="00263ECE">
            <w:pPr>
              <w:rPr>
                <w:sz w:val="28"/>
              </w:rPr>
            </w:pPr>
            <w:r w:rsidRPr="00263ECE">
              <w:rPr>
                <w:sz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851" w:type="dxa"/>
          </w:tcPr>
          <w:p w:rsidR="00263ECE" w:rsidRPr="000E0F5E" w:rsidRDefault="00263ECE" w:rsidP="00263ECE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Урок – лекция с элементами беседы</w:t>
            </w:r>
          </w:p>
        </w:tc>
        <w:tc>
          <w:tcPr>
            <w:tcW w:w="1145" w:type="dxa"/>
          </w:tcPr>
          <w:p w:rsidR="00263ECE" w:rsidRPr="00496049" w:rsidRDefault="00263ECE" w:rsidP="00263ECE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>
              <w:t xml:space="preserve"> </w:t>
            </w:r>
            <w:r w:rsidRPr="00263ECE">
              <w:rPr>
                <w:sz w:val="18"/>
                <w:szCs w:val="18"/>
              </w:rPr>
              <w:t xml:space="preserve">База данных как модель предметной области </w:t>
            </w:r>
            <w:r w:rsidRPr="0049604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63ECE" w:rsidRPr="00162CA9" w:rsidRDefault="00263ECE" w:rsidP="00263ECE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263ECE">
              <w:rPr>
                <w:sz w:val="18"/>
                <w:szCs w:val="18"/>
              </w:rPr>
              <w:t>Иметь представление о базах данных. Знать основные способы организации данных в базах данных (иерархический, сетевой, реляционный)</w:t>
            </w:r>
          </w:p>
        </w:tc>
        <w:tc>
          <w:tcPr>
            <w:tcW w:w="1984" w:type="dxa"/>
          </w:tcPr>
          <w:p w:rsidR="00263ECE" w:rsidRPr="00162CA9" w:rsidRDefault="00263ECE" w:rsidP="0026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263ECE">
              <w:rPr>
                <w:sz w:val="18"/>
                <w:szCs w:val="18"/>
              </w:rPr>
              <w:t xml:space="preserve"> о базах данных. Знать основные способы организации данных в базах данных (иерархический, сетевой, реляционный)</w:t>
            </w:r>
          </w:p>
        </w:tc>
        <w:tc>
          <w:tcPr>
            <w:tcW w:w="2410" w:type="dxa"/>
          </w:tcPr>
          <w:p w:rsidR="00263ECE" w:rsidRPr="00E73967" w:rsidRDefault="00263ECE" w:rsidP="00263ECE">
            <w:pPr>
              <w:widowControl w:val="0"/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Регулятивные:</w:t>
            </w:r>
            <w:r w:rsidRPr="00E73967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Познавательные:</w:t>
            </w:r>
            <w:r w:rsidRPr="00E73967">
              <w:rPr>
                <w:sz w:val="18"/>
                <w:szCs w:val="18"/>
              </w:rPr>
              <w:t xml:space="preserve"> осуществить перенос знаний, умений в новую ситуацию для решения проблем, комбинировать известные средства для нового решения проблем.</w:t>
            </w:r>
          </w:p>
        </w:tc>
        <w:tc>
          <w:tcPr>
            <w:tcW w:w="1668" w:type="dxa"/>
          </w:tcPr>
          <w:p w:rsidR="00263ECE" w:rsidRPr="00263ECE" w:rsidRDefault="00263ECE" w:rsidP="00263ECE">
            <w:pPr>
              <w:widowControl w:val="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 xml:space="preserve">Формирование понятия связи различных явлений, процессов, объектов с </w:t>
            </w:r>
            <w:r w:rsidRPr="00263ECE">
              <w:rPr>
                <w:bCs/>
                <w:sz w:val="18"/>
                <w:szCs w:val="18"/>
              </w:rPr>
              <w:t>информационной деятельностью человека</w:t>
            </w:r>
            <w:r w:rsidRPr="00263ECE">
              <w:rPr>
                <w:sz w:val="18"/>
                <w:szCs w:val="18"/>
              </w:rPr>
              <w:t>;</w:t>
            </w:r>
          </w:p>
          <w:p w:rsidR="00263ECE" w:rsidRPr="00162CA9" w:rsidRDefault="00263ECE" w:rsidP="00E07AFB">
            <w:pPr>
              <w:widowControl w:val="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актуализация сведений из личного жизненного опыта информационной деятельности;</w:t>
            </w:r>
          </w:p>
        </w:tc>
        <w:tc>
          <w:tcPr>
            <w:tcW w:w="883" w:type="dxa"/>
          </w:tcPr>
          <w:p w:rsidR="00263ECE" w:rsidRPr="00162CA9" w:rsidRDefault="00263ECE" w:rsidP="00263ECE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Объяснительно-иллюстративные</w:t>
            </w:r>
          </w:p>
          <w:p w:rsidR="00263ECE" w:rsidRPr="00162CA9" w:rsidRDefault="00263ECE" w:rsidP="00263ECE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35" w:type="dxa"/>
          </w:tcPr>
          <w:p w:rsidR="00263ECE" w:rsidRPr="00162CA9" w:rsidRDefault="00263ECE" w:rsidP="00263ECE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263ECE" w:rsidRPr="00162CA9" w:rsidRDefault="00263ECE" w:rsidP="00600879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§1.5</w:t>
            </w:r>
            <w:r w:rsidRPr="00162CA9">
              <w:rPr>
                <w:sz w:val="18"/>
                <w:szCs w:val="18"/>
              </w:rPr>
              <w:t xml:space="preserve">, вопросы </w:t>
            </w:r>
            <w:r w:rsidR="00600879">
              <w:rPr>
                <w:sz w:val="18"/>
                <w:szCs w:val="18"/>
              </w:rPr>
              <w:t>9,11</w:t>
            </w:r>
          </w:p>
        </w:tc>
      </w:tr>
      <w:tr w:rsidR="00E01B4B" w:rsidRPr="006774EB" w:rsidTr="00C13054">
        <w:tc>
          <w:tcPr>
            <w:tcW w:w="534" w:type="dxa"/>
          </w:tcPr>
          <w:p w:rsidR="00E01B4B" w:rsidRPr="00E261B9" w:rsidRDefault="00E01B4B" w:rsidP="00E01B4B">
            <w:pPr>
              <w:rPr>
                <w:szCs w:val="22"/>
              </w:rPr>
            </w:pPr>
            <w:r w:rsidRPr="00E261B9">
              <w:rPr>
                <w:szCs w:val="22"/>
              </w:rPr>
              <w:t>7</w:t>
            </w:r>
          </w:p>
        </w:tc>
        <w:tc>
          <w:tcPr>
            <w:tcW w:w="1690" w:type="dxa"/>
          </w:tcPr>
          <w:p w:rsidR="00E01B4B" w:rsidRPr="00600879" w:rsidRDefault="00E01B4B" w:rsidP="00E01B4B">
            <w:pPr>
              <w:rPr>
                <w:sz w:val="28"/>
              </w:rPr>
            </w:pPr>
            <w:r w:rsidRPr="00600879">
              <w:rPr>
                <w:sz w:val="28"/>
              </w:rPr>
              <w:t>Система управления базами данных</w:t>
            </w:r>
          </w:p>
        </w:tc>
        <w:tc>
          <w:tcPr>
            <w:tcW w:w="851" w:type="dxa"/>
          </w:tcPr>
          <w:p w:rsidR="00E01B4B" w:rsidRPr="000E0F5E" w:rsidRDefault="00E01B4B" w:rsidP="00E01B4B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E01B4B" w:rsidRPr="00496049" w:rsidRDefault="00E01B4B" w:rsidP="00E01B4B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>
              <w:t xml:space="preserve"> </w:t>
            </w:r>
            <w:r w:rsidRPr="00600879">
              <w:rPr>
                <w:sz w:val="18"/>
                <w:szCs w:val="18"/>
              </w:rPr>
              <w:t xml:space="preserve">Система управления базами данных </w:t>
            </w:r>
            <w:r w:rsidRPr="0049604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E01B4B" w:rsidRPr="00162CA9" w:rsidRDefault="00E01B4B" w:rsidP="00E01B4B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E01B4B">
              <w:rPr>
                <w:sz w:val="18"/>
                <w:szCs w:val="18"/>
              </w:rPr>
              <w:t>Иметь представление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1984" w:type="dxa"/>
          </w:tcPr>
          <w:p w:rsidR="00E01B4B" w:rsidRPr="00162CA9" w:rsidRDefault="00E01B4B" w:rsidP="00E01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E01B4B">
              <w:rPr>
                <w:sz w:val="18"/>
                <w:szCs w:val="18"/>
              </w:rPr>
              <w:t xml:space="preserve">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2410" w:type="dxa"/>
          </w:tcPr>
          <w:p w:rsidR="00E01B4B" w:rsidRPr="00E73967" w:rsidRDefault="00E01B4B" w:rsidP="00E01B4B">
            <w:pPr>
              <w:widowControl w:val="0"/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Регулятивные:</w:t>
            </w:r>
            <w:r w:rsidRPr="00E73967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E01B4B" w:rsidRPr="00162CA9" w:rsidRDefault="00E01B4B" w:rsidP="00E01B4B">
            <w:pPr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Познавательные:</w:t>
            </w:r>
            <w:r w:rsidRPr="00E73967">
              <w:rPr>
                <w:sz w:val="18"/>
                <w:szCs w:val="18"/>
              </w:rPr>
              <w:t xml:space="preserve"> осуществить перенос знаний, умений в новую ситуацию для решения проблем, комбинировать известные средства для нового решения проблем.</w:t>
            </w:r>
          </w:p>
        </w:tc>
        <w:tc>
          <w:tcPr>
            <w:tcW w:w="1668" w:type="dxa"/>
          </w:tcPr>
          <w:p w:rsidR="00E01B4B" w:rsidRPr="00162CA9" w:rsidRDefault="00E01B4B" w:rsidP="00465D37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 xml:space="preserve">понимание  роли  фундаментальных  знаний  как основы  современных  информационных  технологий;  </w:t>
            </w:r>
            <w:r w:rsidRPr="00E73967">
              <w:rPr>
                <w:sz w:val="18"/>
                <w:szCs w:val="18"/>
              </w:rPr>
              <w:t xml:space="preserve"> освоение типичных ситуаций управления персональными средствами ИКТ, включая цифровую бытовую технику.</w:t>
            </w:r>
          </w:p>
        </w:tc>
        <w:tc>
          <w:tcPr>
            <w:tcW w:w="883" w:type="dxa"/>
          </w:tcPr>
          <w:p w:rsidR="00E01B4B" w:rsidRPr="00162CA9" w:rsidRDefault="00E01B4B" w:rsidP="00E01B4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Объяснительно-иллюстративные</w:t>
            </w:r>
          </w:p>
          <w:p w:rsidR="00E01B4B" w:rsidRPr="00162CA9" w:rsidRDefault="00E01B4B" w:rsidP="00E01B4B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35" w:type="dxa"/>
          </w:tcPr>
          <w:p w:rsidR="00E01B4B" w:rsidRPr="00162CA9" w:rsidRDefault="00E01B4B" w:rsidP="00E01B4B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E01B4B" w:rsidRPr="00162CA9" w:rsidRDefault="00E01B4B" w:rsidP="00E01B4B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§1.6 (п.1-2)</w:t>
            </w:r>
            <w:r w:rsidRPr="00162CA9">
              <w:rPr>
                <w:sz w:val="18"/>
                <w:szCs w:val="18"/>
              </w:rPr>
              <w:t xml:space="preserve"> задания </w:t>
            </w:r>
            <w:r>
              <w:rPr>
                <w:sz w:val="18"/>
                <w:szCs w:val="18"/>
              </w:rPr>
              <w:t>1-</w:t>
            </w:r>
            <w:r w:rsidRPr="00162CA9">
              <w:rPr>
                <w:sz w:val="18"/>
                <w:szCs w:val="18"/>
              </w:rPr>
              <w:t>5</w:t>
            </w:r>
          </w:p>
        </w:tc>
      </w:tr>
      <w:tr w:rsidR="00E01B4B" w:rsidRPr="006774EB" w:rsidTr="00C13054">
        <w:tc>
          <w:tcPr>
            <w:tcW w:w="534" w:type="dxa"/>
          </w:tcPr>
          <w:p w:rsidR="00E01B4B" w:rsidRPr="00E261B9" w:rsidRDefault="00E01B4B" w:rsidP="00E01B4B">
            <w:pPr>
              <w:rPr>
                <w:szCs w:val="22"/>
              </w:rPr>
            </w:pPr>
            <w:r w:rsidRPr="00E261B9">
              <w:rPr>
                <w:szCs w:val="22"/>
              </w:rPr>
              <w:t>8</w:t>
            </w:r>
          </w:p>
        </w:tc>
        <w:tc>
          <w:tcPr>
            <w:tcW w:w="1690" w:type="dxa"/>
          </w:tcPr>
          <w:p w:rsidR="00E01B4B" w:rsidRPr="00E01B4B" w:rsidRDefault="00E01B4B" w:rsidP="00E01B4B">
            <w:pPr>
              <w:rPr>
                <w:sz w:val="28"/>
                <w:szCs w:val="28"/>
              </w:rPr>
            </w:pPr>
            <w:r w:rsidRPr="00E01B4B">
              <w:rPr>
                <w:sz w:val="28"/>
                <w:szCs w:val="28"/>
              </w:rPr>
              <w:t xml:space="preserve">Создание базы данных. Запросы на </w:t>
            </w:r>
            <w:r w:rsidRPr="00E01B4B">
              <w:rPr>
                <w:sz w:val="28"/>
                <w:szCs w:val="28"/>
              </w:rPr>
              <w:lastRenderedPageBreak/>
              <w:t xml:space="preserve">выборку данных </w:t>
            </w:r>
            <w:r w:rsidRPr="001E16E3">
              <w:rPr>
                <w:sz w:val="22"/>
                <w:szCs w:val="28"/>
              </w:rPr>
              <w:t>Практическая работа №3 «Создание базы данных»</w:t>
            </w:r>
          </w:p>
        </w:tc>
        <w:tc>
          <w:tcPr>
            <w:tcW w:w="851" w:type="dxa"/>
          </w:tcPr>
          <w:p w:rsidR="00E01B4B" w:rsidRPr="006774EB" w:rsidRDefault="00E01B4B" w:rsidP="00E01B4B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145" w:type="dxa"/>
          </w:tcPr>
          <w:p w:rsidR="00E01B4B" w:rsidRPr="00496049" w:rsidRDefault="00E01B4B" w:rsidP="00E01B4B">
            <w:pPr>
              <w:pStyle w:val="Default"/>
              <w:spacing w:after="62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презентация «</w:t>
            </w:r>
            <w:r w:rsidRPr="00600879">
              <w:rPr>
                <w:sz w:val="18"/>
                <w:szCs w:val="18"/>
              </w:rPr>
              <w:t xml:space="preserve"> Система управления базами данных </w:t>
            </w:r>
            <w:r w:rsidRPr="0049604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E01B4B" w:rsidRPr="00162CA9" w:rsidRDefault="00E01B4B" w:rsidP="00E01B4B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E01B4B">
              <w:rPr>
                <w:sz w:val="18"/>
                <w:szCs w:val="18"/>
              </w:rPr>
              <w:t>Иметь представление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1984" w:type="dxa"/>
          </w:tcPr>
          <w:p w:rsidR="00E01B4B" w:rsidRPr="00162CA9" w:rsidRDefault="00E01B4B" w:rsidP="00E01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E01B4B">
              <w:rPr>
                <w:sz w:val="18"/>
                <w:szCs w:val="18"/>
              </w:rPr>
              <w:t xml:space="preserve">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2410" w:type="dxa"/>
          </w:tcPr>
          <w:p w:rsidR="00E01B4B" w:rsidRPr="00E73967" w:rsidRDefault="00E01B4B" w:rsidP="00E01B4B">
            <w:pPr>
              <w:widowControl w:val="0"/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Регулятивные:</w:t>
            </w:r>
            <w:r w:rsidRPr="00E73967">
              <w:rPr>
                <w:sz w:val="18"/>
                <w:szCs w:val="18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E01B4B" w:rsidRPr="00162CA9" w:rsidRDefault="00E01B4B" w:rsidP="00E01B4B">
            <w:pPr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Познавательные:</w:t>
            </w:r>
            <w:r w:rsidRPr="00E73967">
              <w:rPr>
                <w:sz w:val="18"/>
                <w:szCs w:val="18"/>
              </w:rPr>
              <w:t xml:space="preserve"> осуществить перенос </w:t>
            </w:r>
            <w:r w:rsidRPr="00E73967">
              <w:rPr>
                <w:sz w:val="18"/>
                <w:szCs w:val="18"/>
              </w:rPr>
              <w:lastRenderedPageBreak/>
              <w:t>знаний, умений в новую ситуацию для решения проблем, комбинировать известные средства для нового решения проблем.</w:t>
            </w:r>
          </w:p>
        </w:tc>
        <w:tc>
          <w:tcPr>
            <w:tcW w:w="1668" w:type="dxa"/>
          </w:tcPr>
          <w:p w:rsidR="00E01B4B" w:rsidRPr="00162CA9" w:rsidRDefault="00E01B4B" w:rsidP="00E01B4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lastRenderedPageBreak/>
              <w:t xml:space="preserve">понимание  роли  фундаментальных  знаний  как основы  современных  информационных  технологий;  </w:t>
            </w:r>
            <w:r w:rsidR="00E07AFB" w:rsidRPr="00E73967">
              <w:rPr>
                <w:sz w:val="18"/>
                <w:szCs w:val="18"/>
              </w:rPr>
              <w:t xml:space="preserve"> </w:t>
            </w:r>
            <w:r w:rsidR="00E07AFB" w:rsidRPr="00E73967">
              <w:rPr>
                <w:sz w:val="18"/>
                <w:szCs w:val="18"/>
              </w:rPr>
              <w:lastRenderedPageBreak/>
              <w:t>формирование готовности к продолжению обучения с использованием ИКТ;</w:t>
            </w:r>
          </w:p>
          <w:p w:rsidR="00E01B4B" w:rsidRPr="00162CA9" w:rsidRDefault="00E01B4B" w:rsidP="00E01B4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E01B4B" w:rsidRPr="00162CA9" w:rsidRDefault="00E01B4B" w:rsidP="00E01B4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lastRenderedPageBreak/>
              <w:t>Объяснительно-иллюстративные</w:t>
            </w:r>
            <w:r>
              <w:rPr>
                <w:sz w:val="18"/>
                <w:szCs w:val="18"/>
              </w:rPr>
              <w:t xml:space="preserve">, </w:t>
            </w:r>
          </w:p>
          <w:p w:rsidR="00E01B4B" w:rsidRPr="00162CA9" w:rsidRDefault="00E01B4B" w:rsidP="00E01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62CA9">
              <w:rPr>
                <w:sz w:val="18"/>
                <w:szCs w:val="18"/>
              </w:rPr>
              <w:t>омпью</w:t>
            </w:r>
            <w:r w:rsidRPr="00162CA9">
              <w:rPr>
                <w:sz w:val="18"/>
                <w:szCs w:val="18"/>
              </w:rPr>
              <w:lastRenderedPageBreak/>
              <w:t>терные</w:t>
            </w:r>
          </w:p>
          <w:p w:rsidR="00E01B4B" w:rsidRPr="00162CA9" w:rsidRDefault="00E01B4B" w:rsidP="00E01B4B">
            <w:pPr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35" w:type="dxa"/>
          </w:tcPr>
          <w:p w:rsidR="00E01B4B" w:rsidRPr="00162CA9" w:rsidRDefault="00E01B4B" w:rsidP="00E01B4B">
            <w:pPr>
              <w:ind w:left="-57" w:right="-57"/>
              <w:rPr>
                <w:sz w:val="18"/>
                <w:szCs w:val="18"/>
              </w:rPr>
            </w:pPr>
            <w:r w:rsidRPr="00E01B4B">
              <w:rPr>
                <w:sz w:val="18"/>
                <w:szCs w:val="18"/>
              </w:rPr>
              <w:lastRenderedPageBreak/>
              <w:t>Практическая работа №3 «Создание базы данных»</w:t>
            </w:r>
          </w:p>
        </w:tc>
        <w:tc>
          <w:tcPr>
            <w:tcW w:w="851" w:type="dxa"/>
          </w:tcPr>
          <w:p w:rsidR="00E01B4B" w:rsidRPr="00162CA9" w:rsidRDefault="00E01B4B" w:rsidP="00E01B4B">
            <w:pPr>
              <w:ind w:left="-57" w:right="-57"/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§1.</w:t>
            </w:r>
            <w:r>
              <w:rPr>
                <w:sz w:val="18"/>
                <w:szCs w:val="18"/>
              </w:rPr>
              <w:t>6 (</w:t>
            </w:r>
            <w:r w:rsidRPr="00162CA9"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3-4</w:t>
            </w:r>
            <w:r w:rsidRPr="00162CA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задания 11,12 </w:t>
            </w:r>
          </w:p>
          <w:p w:rsidR="00E01B4B" w:rsidRPr="00162CA9" w:rsidRDefault="00E01B4B" w:rsidP="00E01B4B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E07AFB" w:rsidRPr="006774EB" w:rsidTr="00C13054">
        <w:trPr>
          <w:trHeight w:val="701"/>
        </w:trPr>
        <w:tc>
          <w:tcPr>
            <w:tcW w:w="534" w:type="dxa"/>
          </w:tcPr>
          <w:p w:rsidR="00E07AFB" w:rsidRPr="00E261B9" w:rsidRDefault="00E07AFB" w:rsidP="00E07AFB">
            <w:pPr>
              <w:rPr>
                <w:szCs w:val="22"/>
              </w:rPr>
            </w:pPr>
            <w:r w:rsidRPr="00E261B9">
              <w:rPr>
                <w:szCs w:val="22"/>
              </w:rPr>
              <w:lastRenderedPageBreak/>
              <w:t>9</w:t>
            </w:r>
          </w:p>
        </w:tc>
        <w:tc>
          <w:tcPr>
            <w:tcW w:w="1690" w:type="dxa"/>
          </w:tcPr>
          <w:p w:rsidR="00E07AFB" w:rsidRPr="00E01B4B" w:rsidRDefault="00E07AFB" w:rsidP="00E07AFB">
            <w:pPr>
              <w:rPr>
                <w:sz w:val="28"/>
              </w:rPr>
            </w:pPr>
            <w:r w:rsidRPr="00E01B4B">
              <w:rPr>
                <w:sz w:val="28"/>
              </w:rPr>
              <w:t xml:space="preserve">Обобщение и </w:t>
            </w:r>
            <w:proofErr w:type="gramStart"/>
            <w:r w:rsidRPr="00E01B4B">
              <w:rPr>
                <w:sz w:val="28"/>
              </w:rPr>
              <w:t>система</w:t>
            </w:r>
            <w:r>
              <w:rPr>
                <w:sz w:val="28"/>
              </w:rPr>
              <w:t>-</w:t>
            </w:r>
            <w:proofErr w:type="spellStart"/>
            <w:r w:rsidRPr="00E01B4B">
              <w:rPr>
                <w:sz w:val="28"/>
              </w:rPr>
              <w:t>тизация</w:t>
            </w:r>
            <w:proofErr w:type="spellEnd"/>
            <w:proofErr w:type="gramEnd"/>
            <w:r w:rsidRPr="00E01B4B">
              <w:rPr>
                <w:sz w:val="28"/>
              </w:rPr>
              <w:t xml:space="preserve"> основных понятий темы «Мо</w:t>
            </w:r>
            <w:r>
              <w:rPr>
                <w:sz w:val="28"/>
              </w:rPr>
              <w:t>-</w:t>
            </w:r>
            <w:proofErr w:type="spellStart"/>
            <w:r w:rsidRPr="00E01B4B">
              <w:rPr>
                <w:sz w:val="28"/>
              </w:rPr>
              <w:t>делирова</w:t>
            </w:r>
            <w:proofErr w:type="spellEnd"/>
            <w:r>
              <w:rPr>
                <w:sz w:val="28"/>
              </w:rPr>
              <w:t>-</w:t>
            </w:r>
            <w:proofErr w:type="spellStart"/>
            <w:r w:rsidRPr="00E01B4B">
              <w:rPr>
                <w:sz w:val="28"/>
              </w:rPr>
              <w:t>ние</w:t>
            </w:r>
            <w:proofErr w:type="spellEnd"/>
            <w:r w:rsidRPr="00E01B4B">
              <w:rPr>
                <w:sz w:val="28"/>
              </w:rPr>
              <w:t xml:space="preserve"> и фор</w:t>
            </w:r>
            <w:r>
              <w:rPr>
                <w:sz w:val="28"/>
              </w:rPr>
              <w:t>-</w:t>
            </w:r>
            <w:proofErr w:type="spellStart"/>
            <w:r w:rsidRPr="00E01B4B">
              <w:rPr>
                <w:sz w:val="28"/>
              </w:rPr>
              <w:t>мализация</w:t>
            </w:r>
            <w:proofErr w:type="spellEnd"/>
            <w:r w:rsidRPr="00E01B4B">
              <w:rPr>
                <w:sz w:val="28"/>
              </w:rPr>
              <w:t xml:space="preserve">». </w:t>
            </w:r>
            <w:r w:rsidRPr="00E01B4B">
              <w:t>Проверочная работа</w:t>
            </w:r>
            <w:r>
              <w:t xml:space="preserve"> №1</w:t>
            </w:r>
          </w:p>
        </w:tc>
        <w:tc>
          <w:tcPr>
            <w:tcW w:w="851" w:type="dxa"/>
          </w:tcPr>
          <w:p w:rsidR="00E07AFB" w:rsidRPr="006774EB" w:rsidRDefault="00E07AFB" w:rsidP="00E07AFB">
            <w:pPr>
              <w:ind w:left="-83" w:right="-45"/>
              <w:rPr>
                <w:iCs/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контроль</w:t>
            </w:r>
          </w:p>
        </w:tc>
        <w:tc>
          <w:tcPr>
            <w:tcW w:w="1145" w:type="dxa"/>
          </w:tcPr>
          <w:p w:rsidR="00E07AFB" w:rsidRPr="00496049" w:rsidRDefault="00E07AFB" w:rsidP="00E07AFB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496049">
              <w:rPr>
                <w:sz w:val="18"/>
                <w:szCs w:val="18"/>
              </w:rPr>
              <w:t>интерактивный тест «</w:t>
            </w:r>
            <w:r w:rsidRPr="00162CA9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 xml:space="preserve">оделирование и </w:t>
            </w:r>
            <w:proofErr w:type="spellStart"/>
            <w:proofErr w:type="gramStart"/>
            <w:r>
              <w:rPr>
                <w:sz w:val="18"/>
                <w:szCs w:val="18"/>
              </w:rPr>
              <w:t>формализа-ция</w:t>
            </w:r>
            <w:proofErr w:type="spellEnd"/>
            <w:proofErr w:type="gramEnd"/>
            <w:r w:rsidRPr="00496049">
              <w:rPr>
                <w:sz w:val="18"/>
                <w:szCs w:val="18"/>
              </w:rPr>
              <w:t xml:space="preserve"> » или тест  к главе 1</w:t>
            </w:r>
          </w:p>
        </w:tc>
        <w:tc>
          <w:tcPr>
            <w:tcW w:w="2410" w:type="dxa"/>
          </w:tcPr>
          <w:p w:rsidR="00E07AFB" w:rsidRPr="00162CA9" w:rsidRDefault="00E07AFB" w:rsidP="00E07AFB">
            <w:pPr>
              <w:pStyle w:val="Default"/>
              <w:spacing w:after="57"/>
              <w:ind w:left="-57" w:right="-57"/>
              <w:rPr>
                <w:sz w:val="18"/>
                <w:szCs w:val="18"/>
              </w:rPr>
            </w:pPr>
            <w:r w:rsidRPr="00E07AFB">
              <w:rPr>
                <w:sz w:val="18"/>
                <w:szCs w:val="18"/>
              </w:rPr>
              <w:t xml:space="preserve">Иметь представление о модели, моделировании, цели моделирования, форматирования, словесных, информационных, математических и имитационных моделях о системе управления базами данных (СУБД). </w:t>
            </w:r>
            <w:proofErr w:type="gramStart"/>
            <w:r w:rsidRPr="00E07AFB">
              <w:rPr>
                <w:sz w:val="18"/>
                <w:szCs w:val="18"/>
              </w:rPr>
              <w:t>Знать различия между натуральными и информационными моделями, графических информационных моделях</w:t>
            </w:r>
            <w:r>
              <w:rPr>
                <w:sz w:val="18"/>
                <w:szCs w:val="18"/>
              </w:rPr>
              <w:t>,</w:t>
            </w:r>
            <w:r w:rsidRPr="00E07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табличных моделях</w:t>
            </w:r>
            <w:r w:rsidRPr="00E07AFB">
              <w:rPr>
                <w:sz w:val="18"/>
                <w:szCs w:val="18"/>
              </w:rPr>
              <w:t>, о базах данных, основные способы организации данных в базах данных основные объекты СУБД.</w:t>
            </w:r>
            <w:proofErr w:type="gramEnd"/>
            <w:r w:rsidRPr="00E07AFB">
              <w:rPr>
                <w:sz w:val="18"/>
                <w:szCs w:val="18"/>
              </w:rPr>
              <w:t xml:space="preserve"> Уметь различать образные, знаковые и смешанные информационные модели, использовать таблицы при решении задач. </w:t>
            </w:r>
          </w:p>
        </w:tc>
        <w:tc>
          <w:tcPr>
            <w:tcW w:w="1984" w:type="dxa"/>
          </w:tcPr>
          <w:p w:rsidR="00E07AFB" w:rsidRPr="00162CA9" w:rsidRDefault="00E07AFB" w:rsidP="00E07AF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знание  основных  понятий  темы  «М</w:t>
            </w:r>
            <w:r>
              <w:rPr>
                <w:sz w:val="18"/>
                <w:szCs w:val="18"/>
              </w:rPr>
              <w:t>оделирование и формализация</w:t>
            </w:r>
            <w:r w:rsidRPr="00162CA9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E07AFB" w:rsidRPr="00162CA9" w:rsidRDefault="00E07AFB" w:rsidP="00E07AF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 xml:space="preserve">навыки    анализа  различных  объектов; </w:t>
            </w:r>
          </w:p>
          <w:p w:rsidR="00E07AFB" w:rsidRPr="00162CA9" w:rsidRDefault="00E07AFB" w:rsidP="00E07AF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способность видеть инвариантную сущность во внешне различных объектах</w:t>
            </w:r>
          </w:p>
        </w:tc>
        <w:tc>
          <w:tcPr>
            <w:tcW w:w="1668" w:type="dxa"/>
          </w:tcPr>
          <w:p w:rsidR="00E07AFB" w:rsidRPr="00162CA9" w:rsidRDefault="00E07AFB" w:rsidP="00E07AFB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162CA9">
              <w:rPr>
                <w:color w:val="000000"/>
                <w:sz w:val="18"/>
                <w:szCs w:val="18"/>
              </w:rPr>
              <w:t>готовность и способность к саморазвитию</w:t>
            </w:r>
          </w:p>
          <w:p w:rsidR="00E07AFB" w:rsidRPr="00162CA9" w:rsidRDefault="00E07AFB" w:rsidP="00E07AFB">
            <w:pPr>
              <w:pStyle w:val="ab"/>
              <w:spacing w:before="0" w:after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:rsidR="00E07AFB" w:rsidRPr="00162CA9" w:rsidRDefault="00E07AFB" w:rsidP="00E07AFB">
            <w:pPr>
              <w:rPr>
                <w:sz w:val="18"/>
                <w:szCs w:val="18"/>
              </w:rPr>
            </w:pPr>
            <w:r w:rsidRPr="00162CA9">
              <w:rPr>
                <w:sz w:val="18"/>
                <w:szCs w:val="18"/>
              </w:rPr>
              <w:t>Проблемное</w:t>
            </w:r>
          </w:p>
          <w:p w:rsidR="00E07AFB" w:rsidRPr="00162CA9" w:rsidRDefault="00E07AFB" w:rsidP="00E07AFB">
            <w:pPr>
              <w:rPr>
                <w:color w:val="000000"/>
                <w:spacing w:val="-4"/>
                <w:sz w:val="18"/>
                <w:szCs w:val="18"/>
                <w:lang w:val="en-US"/>
              </w:rPr>
            </w:pPr>
            <w:r w:rsidRPr="00162CA9"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E07AFB" w:rsidRPr="00E73967" w:rsidRDefault="00E07AFB" w:rsidP="00E07AFB">
            <w:pPr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Контрольная работа</w:t>
            </w:r>
            <w:r w:rsidRPr="00E73967">
              <w:rPr>
                <w:b/>
                <w:sz w:val="18"/>
                <w:szCs w:val="18"/>
              </w:rPr>
              <w:t xml:space="preserve"> </w:t>
            </w:r>
            <w:r w:rsidRPr="00E73967">
              <w:rPr>
                <w:sz w:val="18"/>
                <w:szCs w:val="18"/>
              </w:rPr>
              <w:t>«</w:t>
            </w:r>
            <w:proofErr w:type="gramStart"/>
            <w:r w:rsidRPr="00E73967">
              <w:rPr>
                <w:sz w:val="18"/>
                <w:szCs w:val="18"/>
              </w:rPr>
              <w:t>Модели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73967">
              <w:rPr>
                <w:sz w:val="18"/>
                <w:szCs w:val="18"/>
              </w:rPr>
              <w:t>рование</w:t>
            </w:r>
            <w:proofErr w:type="spellEnd"/>
            <w:proofErr w:type="gramEnd"/>
            <w:r w:rsidRPr="00E73967">
              <w:rPr>
                <w:sz w:val="18"/>
                <w:szCs w:val="18"/>
              </w:rPr>
              <w:t xml:space="preserve"> и </w:t>
            </w:r>
            <w:proofErr w:type="spellStart"/>
            <w:r w:rsidRPr="00E73967">
              <w:rPr>
                <w:sz w:val="18"/>
                <w:szCs w:val="18"/>
              </w:rPr>
              <w:t>формали</w:t>
            </w:r>
            <w:r>
              <w:rPr>
                <w:sz w:val="18"/>
                <w:szCs w:val="18"/>
              </w:rPr>
              <w:t>-</w:t>
            </w:r>
            <w:r w:rsidRPr="00E73967">
              <w:rPr>
                <w:sz w:val="18"/>
                <w:szCs w:val="18"/>
              </w:rPr>
              <w:t>зация</w:t>
            </w:r>
            <w:proofErr w:type="spellEnd"/>
            <w:r w:rsidRPr="00E7396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851" w:type="dxa"/>
          </w:tcPr>
          <w:p w:rsidR="00E07AFB" w:rsidRPr="00162CA9" w:rsidRDefault="00E07AFB" w:rsidP="00E07AFB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  <w:p w:rsidR="00E07AFB" w:rsidRPr="00162CA9" w:rsidRDefault="00E07AFB" w:rsidP="00E07AFB">
            <w:pPr>
              <w:ind w:left="-57" w:right="-57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E07AFB" w:rsidRPr="006774EB" w:rsidTr="00C13054">
        <w:tc>
          <w:tcPr>
            <w:tcW w:w="15461" w:type="dxa"/>
            <w:gridSpan w:val="11"/>
          </w:tcPr>
          <w:p w:rsidR="00E07AFB" w:rsidRPr="008701F3" w:rsidRDefault="00E07AFB" w:rsidP="00E07A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32"/>
              </w:rPr>
              <w:t>Тема 2</w:t>
            </w:r>
            <w:r w:rsidRPr="00E07AFB">
              <w:rPr>
                <w:b/>
                <w:iCs/>
                <w:sz w:val="32"/>
                <w:szCs w:val="32"/>
              </w:rPr>
              <w:t xml:space="preserve">. </w:t>
            </w:r>
            <w:r w:rsidRPr="00E07AFB">
              <w:rPr>
                <w:b/>
                <w:bCs/>
                <w:sz w:val="32"/>
                <w:szCs w:val="32"/>
              </w:rPr>
              <w:t xml:space="preserve"> Алгоритмизация и программирование (8 часов)</w:t>
            </w:r>
          </w:p>
        </w:tc>
      </w:tr>
      <w:tr w:rsidR="004A7493" w:rsidRPr="006774EB" w:rsidTr="00C13054">
        <w:tc>
          <w:tcPr>
            <w:tcW w:w="534" w:type="dxa"/>
          </w:tcPr>
          <w:p w:rsidR="004A7493" w:rsidRPr="00CF78CF" w:rsidRDefault="004A7493" w:rsidP="004A7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0" w:type="dxa"/>
          </w:tcPr>
          <w:p w:rsidR="004A7493" w:rsidRDefault="004A7493" w:rsidP="004A7493">
            <w:pPr>
              <w:rPr>
                <w:sz w:val="28"/>
              </w:rPr>
            </w:pPr>
            <w:r w:rsidRPr="00E07AFB">
              <w:rPr>
                <w:sz w:val="28"/>
              </w:rPr>
              <w:t>Решение задач на компьютере</w:t>
            </w:r>
          </w:p>
          <w:p w:rsidR="004A7493" w:rsidRPr="00E07AFB" w:rsidRDefault="004A7493" w:rsidP="004A7493">
            <w:pPr>
              <w:rPr>
                <w:sz w:val="28"/>
              </w:rPr>
            </w:pPr>
            <w:r w:rsidRPr="00E07AFB">
              <w:t>Практическая работа №4 «</w:t>
            </w:r>
            <w:r w:rsidRPr="00E07AFB">
              <w:rPr>
                <w:rFonts w:eastAsia="Calibri"/>
              </w:rPr>
              <w:t>Решение задач на компьютере»</w:t>
            </w:r>
          </w:p>
        </w:tc>
        <w:tc>
          <w:tcPr>
            <w:tcW w:w="851" w:type="dxa"/>
          </w:tcPr>
          <w:p w:rsidR="004A7493" w:rsidRPr="006774EB" w:rsidRDefault="004A7493" w:rsidP="004A7493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4A7493" w:rsidRPr="005C710A" w:rsidRDefault="004A7493" w:rsidP="004A7493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4A7493">
              <w:rPr>
                <w:color w:val="auto"/>
                <w:sz w:val="18"/>
                <w:szCs w:val="18"/>
              </w:rPr>
              <w:t>Презентация «Решение задач на компьютере»</w:t>
            </w:r>
          </w:p>
        </w:tc>
        <w:tc>
          <w:tcPr>
            <w:tcW w:w="2410" w:type="dxa"/>
          </w:tcPr>
          <w:p w:rsidR="004A7493" w:rsidRPr="0089441F" w:rsidRDefault="004A7493" w:rsidP="004A7493">
            <w:pPr>
              <w:ind w:left="-57" w:right="-57"/>
              <w:rPr>
                <w:sz w:val="18"/>
                <w:szCs w:val="18"/>
              </w:rPr>
            </w:pPr>
            <w:r w:rsidRPr="004A7493">
              <w:rPr>
                <w:rFonts w:eastAsia="Arial"/>
                <w:color w:val="000000"/>
                <w:sz w:val="18"/>
                <w:szCs w:val="18"/>
              </w:rPr>
              <w:t>Использовать приобретенные знания и умения в практической деятельности и повседневной жизни для 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 выделять этапы решения задачи на компьютере; осуществлять разбиение исходной задачи на подзадачи;</w:t>
            </w:r>
          </w:p>
        </w:tc>
        <w:tc>
          <w:tcPr>
            <w:tcW w:w="1984" w:type="dxa"/>
          </w:tcPr>
          <w:p w:rsidR="004A7493" w:rsidRPr="00E73967" w:rsidRDefault="004A7493" w:rsidP="004A7493">
            <w:pPr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Уметь выбрать подходящий способ для решения задачи.</w:t>
            </w:r>
          </w:p>
        </w:tc>
        <w:tc>
          <w:tcPr>
            <w:tcW w:w="2410" w:type="dxa"/>
          </w:tcPr>
          <w:p w:rsidR="004A7493" w:rsidRPr="00FC283E" w:rsidRDefault="004A7493" w:rsidP="004A7493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4A7493" w:rsidRPr="00FC283E" w:rsidRDefault="004A7493" w:rsidP="004A7493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4A7493" w:rsidRPr="00FC283E" w:rsidRDefault="004A7493" w:rsidP="004A7493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4A7493" w:rsidRPr="00FC283E" w:rsidRDefault="004A7493" w:rsidP="004A7493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>способность</w:t>
            </w:r>
          </w:p>
          <w:p w:rsidR="004A7493" w:rsidRPr="00FC283E" w:rsidRDefault="004A7493" w:rsidP="004A7493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>применять</w:t>
            </w:r>
          </w:p>
          <w:p w:rsidR="004A7493" w:rsidRPr="00FC283E" w:rsidRDefault="004A7493" w:rsidP="004A7493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 xml:space="preserve">теоретические </w:t>
            </w:r>
          </w:p>
          <w:p w:rsidR="004A7493" w:rsidRPr="00FC283E" w:rsidRDefault="004A7493" w:rsidP="004A7493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 xml:space="preserve">знания  </w:t>
            </w:r>
            <w:proofErr w:type="gramStart"/>
            <w:r w:rsidRPr="00FC283E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C283E">
              <w:rPr>
                <w:color w:val="000000"/>
                <w:sz w:val="18"/>
                <w:szCs w:val="18"/>
              </w:rPr>
              <w:t xml:space="preserve"> </w:t>
            </w:r>
          </w:p>
          <w:p w:rsidR="004A7493" w:rsidRPr="00FC283E" w:rsidRDefault="004A7493" w:rsidP="004A7493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 xml:space="preserve">решения практических задач; </w:t>
            </w:r>
          </w:p>
          <w:p w:rsidR="004A7493" w:rsidRPr="00D3048F" w:rsidRDefault="004A7493" w:rsidP="004A7493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4A7493" w:rsidRPr="00FC283E" w:rsidRDefault="004A7493" w:rsidP="004A7493">
            <w:pPr>
              <w:pStyle w:val="ab"/>
              <w:spacing w:before="0" w:after="0"/>
              <w:ind w:left="-108" w:right="-108"/>
              <w:rPr>
                <w:color w:val="000000"/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4A7493" w:rsidRPr="008516B3" w:rsidRDefault="004A7493" w:rsidP="004A7493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Ценностно-смысловые.</w:t>
            </w:r>
          </w:p>
          <w:p w:rsidR="004A7493" w:rsidRPr="008516B3" w:rsidRDefault="004A7493" w:rsidP="004A7493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 xml:space="preserve">Учебно-познавательные. </w:t>
            </w:r>
            <w:r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4A7493" w:rsidRPr="008516B3" w:rsidRDefault="004A7493" w:rsidP="004A7493">
            <w:pPr>
              <w:rPr>
                <w:sz w:val="18"/>
                <w:szCs w:val="18"/>
              </w:rPr>
            </w:pPr>
            <w:r w:rsidRPr="004A7493">
              <w:rPr>
                <w:sz w:val="18"/>
                <w:szCs w:val="18"/>
              </w:rPr>
              <w:t>Практическая работа №4 «Решение задач на компьютере»</w:t>
            </w:r>
          </w:p>
        </w:tc>
        <w:tc>
          <w:tcPr>
            <w:tcW w:w="851" w:type="dxa"/>
          </w:tcPr>
          <w:p w:rsidR="004A7493" w:rsidRDefault="004A7493" w:rsidP="004A7493">
            <w:pPr>
              <w:pStyle w:val="ae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§2.1, </w:t>
            </w:r>
          </w:p>
          <w:p w:rsidR="004A7493" w:rsidRDefault="00465D37" w:rsidP="004A7493">
            <w:pPr>
              <w:pStyle w:val="ae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№1-12</w:t>
            </w:r>
          </w:p>
          <w:p w:rsidR="004A7493" w:rsidRDefault="004A7493" w:rsidP="004A7493">
            <w:pPr>
              <w:pStyle w:val="ae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65D37" w:rsidRPr="006774EB" w:rsidTr="00C13054">
        <w:tc>
          <w:tcPr>
            <w:tcW w:w="534" w:type="dxa"/>
          </w:tcPr>
          <w:p w:rsidR="00465D37" w:rsidRPr="00CF78CF" w:rsidRDefault="00465D37" w:rsidP="0046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90" w:type="dxa"/>
          </w:tcPr>
          <w:p w:rsidR="00465D37" w:rsidRPr="004A7493" w:rsidRDefault="00465D37" w:rsidP="00465D37">
            <w:pPr>
              <w:rPr>
                <w:sz w:val="28"/>
              </w:rPr>
            </w:pPr>
            <w:r w:rsidRPr="00C13054">
              <w:t>Одномерные массивы целых чисел. Описание, заполнение, вывод массива.</w:t>
            </w:r>
            <w:r w:rsidRPr="00C13054">
              <w:rPr>
                <w:i/>
                <w:sz w:val="18"/>
                <w:szCs w:val="20"/>
                <w:u w:val="single"/>
              </w:rPr>
              <w:t xml:space="preserve"> </w:t>
            </w:r>
            <w:r w:rsidRPr="00465D37">
              <w:rPr>
                <w:sz w:val="20"/>
                <w:szCs w:val="20"/>
              </w:rPr>
              <w:t>Практическая работа №5 «Написание программ, реализующих алгоритмы заполнение и вывод одномерных массивов»</w:t>
            </w:r>
          </w:p>
        </w:tc>
        <w:tc>
          <w:tcPr>
            <w:tcW w:w="851" w:type="dxa"/>
          </w:tcPr>
          <w:p w:rsidR="00465D37" w:rsidRPr="006774EB" w:rsidRDefault="00465D37" w:rsidP="00465D37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465D37" w:rsidRPr="005C710A" w:rsidRDefault="00465D37" w:rsidP="00465D37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5C710A">
              <w:rPr>
                <w:color w:val="auto"/>
                <w:sz w:val="18"/>
                <w:szCs w:val="18"/>
              </w:rPr>
              <w:t>Презентация «</w:t>
            </w:r>
            <w:r>
              <w:t>О</w:t>
            </w:r>
            <w:r w:rsidRPr="004A7493">
              <w:rPr>
                <w:sz w:val="18"/>
                <w:szCs w:val="18"/>
              </w:rPr>
              <w:t>дномерные массивы целых чисел</w:t>
            </w:r>
            <w:r w:rsidRPr="004A7493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465D37" w:rsidRPr="00E73967" w:rsidRDefault="00465D37" w:rsidP="00465D37">
            <w:pPr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Иметь представление об одномерных массивах</w:t>
            </w:r>
            <w:r>
              <w:rPr>
                <w:sz w:val="18"/>
                <w:szCs w:val="18"/>
              </w:rPr>
              <w:t>,</w:t>
            </w:r>
            <w:r w:rsidRPr="00E73967">
              <w:rPr>
                <w:sz w:val="18"/>
                <w:szCs w:val="18"/>
              </w:rPr>
              <w:t xml:space="preserve">  способах их описания</w:t>
            </w:r>
            <w:r>
              <w:rPr>
                <w:sz w:val="18"/>
                <w:szCs w:val="18"/>
              </w:rPr>
              <w:t>, заполнения и вывода.</w:t>
            </w:r>
          </w:p>
        </w:tc>
        <w:tc>
          <w:tcPr>
            <w:tcW w:w="1984" w:type="dxa"/>
          </w:tcPr>
          <w:p w:rsidR="00465D37" w:rsidRPr="00E73967" w:rsidRDefault="00465D37" w:rsidP="00465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E73967">
              <w:rPr>
                <w:sz w:val="18"/>
                <w:szCs w:val="18"/>
              </w:rPr>
              <w:t xml:space="preserve"> об одномерных массивах</w:t>
            </w:r>
            <w:r>
              <w:rPr>
                <w:sz w:val="18"/>
                <w:szCs w:val="18"/>
              </w:rPr>
              <w:t>,</w:t>
            </w:r>
            <w:r w:rsidRPr="00E73967">
              <w:rPr>
                <w:sz w:val="18"/>
                <w:szCs w:val="18"/>
              </w:rPr>
              <w:t xml:space="preserve"> способах их описания</w:t>
            </w:r>
            <w:r>
              <w:rPr>
                <w:sz w:val="18"/>
                <w:szCs w:val="18"/>
              </w:rPr>
              <w:t>, заполнения и вывода</w:t>
            </w:r>
          </w:p>
        </w:tc>
        <w:tc>
          <w:tcPr>
            <w:tcW w:w="2410" w:type="dxa"/>
          </w:tcPr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465D37" w:rsidRPr="00D3048F" w:rsidRDefault="00465D37" w:rsidP="00465D37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465D37" w:rsidRPr="00D3048F" w:rsidRDefault="00465D37" w:rsidP="00465D37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465D37" w:rsidRPr="008516B3" w:rsidRDefault="00465D37" w:rsidP="00465D37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Ценностно-смысловые.</w:t>
            </w:r>
          </w:p>
          <w:p w:rsidR="00465D37" w:rsidRPr="008516B3" w:rsidRDefault="00465D37" w:rsidP="00465D37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Учебно-познавательные.</w:t>
            </w:r>
          </w:p>
          <w:p w:rsidR="00465D37" w:rsidRPr="008516B3" w:rsidRDefault="00465D37" w:rsidP="00465D37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465D37" w:rsidRPr="008516B3" w:rsidRDefault="00465D37" w:rsidP="00465D37">
            <w:pPr>
              <w:rPr>
                <w:sz w:val="18"/>
                <w:szCs w:val="18"/>
              </w:rPr>
            </w:pPr>
            <w:r w:rsidRPr="004A7493">
              <w:rPr>
                <w:sz w:val="18"/>
                <w:szCs w:val="18"/>
              </w:rPr>
              <w:t>Практическая работа №5 «</w:t>
            </w:r>
            <w:proofErr w:type="spellStart"/>
            <w:proofErr w:type="gramStart"/>
            <w:r w:rsidRPr="004A7493">
              <w:rPr>
                <w:sz w:val="18"/>
                <w:szCs w:val="18"/>
              </w:rPr>
              <w:t>Написа</w:t>
            </w:r>
            <w:r>
              <w:rPr>
                <w:sz w:val="18"/>
                <w:szCs w:val="18"/>
              </w:rPr>
              <w:t>-</w:t>
            </w:r>
            <w:r w:rsidRPr="004A7493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4A7493">
              <w:rPr>
                <w:sz w:val="18"/>
                <w:szCs w:val="18"/>
              </w:rPr>
              <w:t xml:space="preserve"> программ, реализующих </w:t>
            </w:r>
            <w:proofErr w:type="spellStart"/>
            <w:r w:rsidRPr="004A7493">
              <w:rPr>
                <w:sz w:val="18"/>
                <w:szCs w:val="18"/>
              </w:rPr>
              <w:t>алго</w:t>
            </w:r>
            <w:proofErr w:type="spellEnd"/>
            <w:r>
              <w:rPr>
                <w:sz w:val="18"/>
                <w:szCs w:val="18"/>
              </w:rPr>
              <w:t xml:space="preserve">-ритмы </w:t>
            </w:r>
            <w:proofErr w:type="spellStart"/>
            <w:r>
              <w:rPr>
                <w:sz w:val="18"/>
                <w:szCs w:val="18"/>
              </w:rPr>
              <w:t>заполне-ния</w:t>
            </w:r>
            <w:proofErr w:type="spellEnd"/>
            <w:r w:rsidRPr="004A7493">
              <w:rPr>
                <w:sz w:val="18"/>
                <w:szCs w:val="18"/>
              </w:rPr>
              <w:t xml:space="preserve"> и вывод</w:t>
            </w:r>
            <w:r>
              <w:rPr>
                <w:sz w:val="18"/>
                <w:szCs w:val="18"/>
              </w:rPr>
              <w:t>а</w:t>
            </w:r>
            <w:r w:rsidRPr="004A7493">
              <w:rPr>
                <w:sz w:val="18"/>
                <w:szCs w:val="18"/>
              </w:rPr>
              <w:t xml:space="preserve"> одномерных массивов»</w:t>
            </w:r>
          </w:p>
        </w:tc>
        <w:tc>
          <w:tcPr>
            <w:tcW w:w="851" w:type="dxa"/>
          </w:tcPr>
          <w:p w:rsidR="00465D37" w:rsidRDefault="00465D37" w:rsidP="00465D37">
            <w:pPr>
              <w:pStyle w:val="ae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§2.2 (п. 1-3),</w:t>
            </w:r>
          </w:p>
          <w:p w:rsidR="00465D37" w:rsidRDefault="00465D37" w:rsidP="00465D37">
            <w:pPr>
              <w:pStyle w:val="ae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№1-4</w:t>
            </w:r>
          </w:p>
        </w:tc>
      </w:tr>
      <w:tr w:rsidR="00465D37" w:rsidRPr="006774EB" w:rsidTr="00C13054">
        <w:tc>
          <w:tcPr>
            <w:tcW w:w="534" w:type="dxa"/>
          </w:tcPr>
          <w:p w:rsidR="00465D37" w:rsidRPr="00CF78CF" w:rsidRDefault="00465D37" w:rsidP="00465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0" w:type="dxa"/>
          </w:tcPr>
          <w:p w:rsidR="00465D37" w:rsidRPr="00465D37" w:rsidRDefault="00465D37" w:rsidP="00465D37">
            <w:pPr>
              <w:pStyle w:val="ab"/>
              <w:spacing w:before="0" w:after="0"/>
              <w:ind w:left="-57" w:right="-57"/>
              <w:rPr>
                <w:b/>
                <w:sz w:val="22"/>
                <w:szCs w:val="20"/>
              </w:rPr>
            </w:pPr>
            <w:r w:rsidRPr="00465D37">
              <w:rPr>
                <w:sz w:val="28"/>
              </w:rPr>
              <w:t>Вычисление суммы элементов массива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465D37">
              <w:rPr>
                <w:sz w:val="22"/>
                <w:szCs w:val="20"/>
              </w:rPr>
              <w:t>Практическая работа №6  «Написание программ, реализующих алгоритмы вычисления суммы элементов массива</w:t>
            </w:r>
            <w:r w:rsidRPr="00465D37">
              <w:rPr>
                <w:b/>
                <w:sz w:val="22"/>
                <w:szCs w:val="20"/>
              </w:rPr>
              <w:t>»</w:t>
            </w:r>
          </w:p>
          <w:p w:rsidR="00465D37" w:rsidRPr="00465D37" w:rsidRDefault="00465D37" w:rsidP="00465D3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465D37" w:rsidRPr="006774EB" w:rsidRDefault="00465D37" w:rsidP="00465D37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465D37" w:rsidRPr="005C710A" w:rsidRDefault="00465D37" w:rsidP="00465D37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5C710A">
              <w:rPr>
                <w:color w:val="auto"/>
                <w:sz w:val="18"/>
                <w:szCs w:val="18"/>
              </w:rPr>
              <w:t>Презентация «</w:t>
            </w:r>
            <w:r>
              <w:t>О</w:t>
            </w:r>
            <w:r w:rsidRPr="004A7493">
              <w:rPr>
                <w:sz w:val="18"/>
                <w:szCs w:val="18"/>
              </w:rPr>
              <w:t>дномерные массивы целых чисел</w:t>
            </w:r>
            <w:r w:rsidRPr="004A7493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465D37" w:rsidRPr="0089441F" w:rsidRDefault="00465D37" w:rsidP="00465D37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465D37">
              <w:rPr>
                <w:rFonts w:eastAsia="Times New Roman"/>
                <w:color w:val="auto"/>
                <w:sz w:val="18"/>
                <w:szCs w:val="18"/>
              </w:rPr>
              <w:t>Знать правила вычисления суммы элементов массива</w:t>
            </w:r>
          </w:p>
        </w:tc>
        <w:tc>
          <w:tcPr>
            <w:tcW w:w="1984" w:type="dxa"/>
          </w:tcPr>
          <w:p w:rsidR="00465D37" w:rsidRDefault="00465D37" w:rsidP="00465D37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о способах  вычисления суммы элементов массива</w:t>
            </w:r>
          </w:p>
        </w:tc>
        <w:tc>
          <w:tcPr>
            <w:tcW w:w="2410" w:type="dxa"/>
          </w:tcPr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465D37" w:rsidRPr="00FC283E" w:rsidRDefault="00465D37" w:rsidP="00465D37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465D37" w:rsidRPr="00D3048F" w:rsidRDefault="00465D37" w:rsidP="00465D37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465D37" w:rsidRPr="00D3048F" w:rsidRDefault="00465D37" w:rsidP="00465D37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465D37" w:rsidRPr="008516B3" w:rsidRDefault="00465D37" w:rsidP="00465D37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Перспективно-опережающие.</w:t>
            </w:r>
          </w:p>
          <w:p w:rsidR="00465D37" w:rsidRPr="008516B3" w:rsidRDefault="00465D37" w:rsidP="00465D37">
            <w:pPr>
              <w:rPr>
                <w:color w:val="000000"/>
                <w:spacing w:val="-4"/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465D37" w:rsidRPr="008516B3" w:rsidRDefault="00465D37" w:rsidP="00465D37">
            <w:pPr>
              <w:rPr>
                <w:i/>
                <w:sz w:val="18"/>
                <w:szCs w:val="18"/>
              </w:rPr>
            </w:pPr>
            <w:r w:rsidRPr="00465D37">
              <w:rPr>
                <w:color w:val="000000"/>
                <w:sz w:val="18"/>
                <w:szCs w:val="18"/>
                <w:lang w:eastAsia="ru-RU"/>
              </w:rPr>
              <w:t>Практическая работа №6  «Написание программ, реализующих алгоритмы вычисления суммы элементов массива»</w:t>
            </w:r>
          </w:p>
        </w:tc>
        <w:tc>
          <w:tcPr>
            <w:tcW w:w="851" w:type="dxa"/>
          </w:tcPr>
          <w:p w:rsidR="00465D37" w:rsidRDefault="00465D37" w:rsidP="00465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§2.2 (п. 4), </w:t>
            </w:r>
          </w:p>
          <w:p w:rsidR="00465D37" w:rsidRDefault="00465D37" w:rsidP="00465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 № 6</w:t>
            </w:r>
          </w:p>
        </w:tc>
      </w:tr>
      <w:tr w:rsidR="00872871" w:rsidRPr="006774EB" w:rsidTr="00C13054">
        <w:tc>
          <w:tcPr>
            <w:tcW w:w="534" w:type="dxa"/>
          </w:tcPr>
          <w:p w:rsidR="00872871" w:rsidRPr="00CF78CF" w:rsidRDefault="00872871" w:rsidP="00872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0" w:type="dxa"/>
          </w:tcPr>
          <w:p w:rsidR="00872871" w:rsidRPr="00465D37" w:rsidRDefault="00872871" w:rsidP="00872871">
            <w:pPr>
              <w:rPr>
                <w:sz w:val="28"/>
              </w:rPr>
            </w:pPr>
            <w:proofErr w:type="spellStart"/>
            <w:proofErr w:type="gramStart"/>
            <w:r w:rsidRPr="00465D37">
              <w:rPr>
                <w:sz w:val="28"/>
              </w:rPr>
              <w:t>Последова</w:t>
            </w:r>
            <w:proofErr w:type="spellEnd"/>
            <w:r>
              <w:rPr>
                <w:sz w:val="28"/>
              </w:rPr>
              <w:t>-</w:t>
            </w:r>
            <w:r w:rsidRPr="00465D37">
              <w:rPr>
                <w:sz w:val="28"/>
              </w:rPr>
              <w:t>тельный</w:t>
            </w:r>
            <w:proofErr w:type="gramEnd"/>
            <w:r w:rsidRPr="00465D37">
              <w:rPr>
                <w:sz w:val="28"/>
              </w:rPr>
              <w:t xml:space="preserve"> поиск в массиве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№7</w:t>
            </w:r>
            <w:r w:rsidRPr="00465D37">
              <w:rPr>
                <w:sz w:val="22"/>
                <w:szCs w:val="20"/>
              </w:rPr>
              <w:t xml:space="preserve"> «Написание программ, реализующих алгоритмы </w:t>
            </w:r>
            <w:r w:rsidRPr="00465D37">
              <w:rPr>
                <w:sz w:val="22"/>
                <w:szCs w:val="20"/>
              </w:rPr>
              <w:lastRenderedPageBreak/>
              <w:t>поиска в массиве»</w:t>
            </w:r>
          </w:p>
        </w:tc>
        <w:tc>
          <w:tcPr>
            <w:tcW w:w="851" w:type="dxa"/>
          </w:tcPr>
          <w:p w:rsidR="00872871" w:rsidRPr="006774EB" w:rsidRDefault="00872871" w:rsidP="00872871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145" w:type="dxa"/>
          </w:tcPr>
          <w:p w:rsidR="00872871" w:rsidRPr="005C710A" w:rsidRDefault="00872871" w:rsidP="00872871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5C710A">
              <w:rPr>
                <w:color w:val="auto"/>
                <w:sz w:val="18"/>
                <w:szCs w:val="18"/>
              </w:rPr>
              <w:t>Презентация «</w:t>
            </w:r>
            <w:r>
              <w:t>О</w:t>
            </w:r>
            <w:r w:rsidRPr="004A7493">
              <w:rPr>
                <w:sz w:val="18"/>
                <w:szCs w:val="18"/>
              </w:rPr>
              <w:t>дномерные массивы целых чисел</w:t>
            </w:r>
            <w:r w:rsidRPr="004A7493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Иметь представление о последовательном поиске в массиве</w:t>
            </w:r>
          </w:p>
        </w:tc>
        <w:tc>
          <w:tcPr>
            <w:tcW w:w="1984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Понятие об организации последовательного поиска в массиве</w:t>
            </w:r>
          </w:p>
        </w:tc>
        <w:tc>
          <w:tcPr>
            <w:tcW w:w="2410" w:type="dxa"/>
          </w:tcPr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color w:val="000000"/>
                <w:sz w:val="18"/>
                <w:szCs w:val="18"/>
              </w:rPr>
              <w:lastRenderedPageBreak/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lastRenderedPageBreak/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872871" w:rsidRPr="008516B3" w:rsidRDefault="00872871" w:rsidP="00872871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Перспективно-опережающие.</w:t>
            </w:r>
          </w:p>
          <w:p w:rsidR="00872871" w:rsidRPr="008516B3" w:rsidRDefault="00872871" w:rsidP="00872871">
            <w:pPr>
              <w:rPr>
                <w:color w:val="000000"/>
                <w:spacing w:val="-4"/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872871" w:rsidRPr="005C710A" w:rsidRDefault="00872871" w:rsidP="00872871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72871">
              <w:rPr>
                <w:color w:val="auto"/>
                <w:sz w:val="18"/>
                <w:szCs w:val="18"/>
              </w:rPr>
              <w:t>Практическая работа №7 «Написание программ, реализующих алгоритмы поиска в массиве»</w:t>
            </w:r>
          </w:p>
        </w:tc>
        <w:tc>
          <w:tcPr>
            <w:tcW w:w="851" w:type="dxa"/>
          </w:tcPr>
          <w:p w:rsidR="00872871" w:rsidRDefault="00872871" w:rsidP="0087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§2.2 (п.5), вопрос № 8</w:t>
            </w:r>
          </w:p>
        </w:tc>
      </w:tr>
      <w:tr w:rsidR="00872871" w:rsidRPr="006774EB" w:rsidTr="00C13054">
        <w:tc>
          <w:tcPr>
            <w:tcW w:w="534" w:type="dxa"/>
          </w:tcPr>
          <w:p w:rsidR="00872871" w:rsidRPr="00CF78CF" w:rsidRDefault="00872871" w:rsidP="00872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690" w:type="dxa"/>
          </w:tcPr>
          <w:p w:rsidR="00872871" w:rsidRPr="00872871" w:rsidRDefault="00872871" w:rsidP="00872871">
            <w:pPr>
              <w:rPr>
                <w:sz w:val="28"/>
              </w:rPr>
            </w:pPr>
            <w:r w:rsidRPr="00872871">
              <w:rPr>
                <w:sz w:val="28"/>
              </w:rPr>
              <w:t>Сортировка массива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№8</w:t>
            </w:r>
            <w:r w:rsidRPr="00872871">
              <w:rPr>
                <w:sz w:val="22"/>
                <w:szCs w:val="20"/>
              </w:rPr>
              <w:t xml:space="preserve">  «Написание программ, ре</w:t>
            </w:r>
            <w:r>
              <w:rPr>
                <w:sz w:val="22"/>
                <w:szCs w:val="20"/>
              </w:rPr>
              <w:t xml:space="preserve">ализующих алгоритмы сортировки </w:t>
            </w:r>
            <w:r w:rsidRPr="00872871">
              <w:rPr>
                <w:sz w:val="22"/>
                <w:szCs w:val="20"/>
              </w:rPr>
              <w:t xml:space="preserve"> массив</w:t>
            </w:r>
            <w:r>
              <w:rPr>
                <w:sz w:val="22"/>
                <w:szCs w:val="20"/>
              </w:rPr>
              <w:t>а</w:t>
            </w:r>
            <w:r w:rsidRPr="00872871">
              <w:rPr>
                <w:sz w:val="22"/>
                <w:szCs w:val="20"/>
              </w:rPr>
              <w:t>»</w:t>
            </w:r>
          </w:p>
        </w:tc>
        <w:tc>
          <w:tcPr>
            <w:tcW w:w="851" w:type="dxa"/>
          </w:tcPr>
          <w:p w:rsidR="00872871" w:rsidRPr="006774EB" w:rsidRDefault="00872871" w:rsidP="00872871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872871" w:rsidRPr="005C710A" w:rsidRDefault="00872871" w:rsidP="00872871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5C710A">
              <w:rPr>
                <w:color w:val="auto"/>
                <w:sz w:val="18"/>
                <w:szCs w:val="18"/>
              </w:rPr>
              <w:t>Презентация «</w:t>
            </w:r>
            <w:r>
              <w:t>О</w:t>
            </w:r>
            <w:r w:rsidRPr="004A7493">
              <w:rPr>
                <w:sz w:val="18"/>
                <w:szCs w:val="18"/>
              </w:rPr>
              <w:t>дномерные массивы целых чисел</w:t>
            </w:r>
            <w:r w:rsidRPr="004A7493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Иметь представление о сортировке массива</w:t>
            </w:r>
          </w:p>
        </w:tc>
        <w:tc>
          <w:tcPr>
            <w:tcW w:w="1984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Понятие об организации сортировки массива</w:t>
            </w:r>
          </w:p>
        </w:tc>
        <w:tc>
          <w:tcPr>
            <w:tcW w:w="2410" w:type="dxa"/>
          </w:tcPr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872871" w:rsidRPr="008516B3" w:rsidRDefault="00872871" w:rsidP="00872871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Перспективно-опережающие.</w:t>
            </w:r>
          </w:p>
          <w:p w:rsidR="00872871" w:rsidRPr="008516B3" w:rsidRDefault="00872871" w:rsidP="00872871">
            <w:pPr>
              <w:rPr>
                <w:color w:val="000000"/>
                <w:spacing w:val="-4"/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872871" w:rsidRPr="005C710A" w:rsidRDefault="00872871" w:rsidP="00872871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72871">
              <w:rPr>
                <w:color w:val="auto"/>
                <w:sz w:val="18"/>
                <w:szCs w:val="18"/>
              </w:rPr>
              <w:t>Практическая работа №8  «Написание программ, реализующих алгоритмы сортировки  массива»</w:t>
            </w:r>
          </w:p>
        </w:tc>
        <w:tc>
          <w:tcPr>
            <w:tcW w:w="851" w:type="dxa"/>
          </w:tcPr>
          <w:p w:rsidR="00872871" w:rsidRDefault="00872871" w:rsidP="0087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§2.2 (п.6), вопрос № 10</w:t>
            </w:r>
          </w:p>
        </w:tc>
      </w:tr>
      <w:tr w:rsidR="00872871" w:rsidRPr="006774EB" w:rsidTr="00C13054">
        <w:tc>
          <w:tcPr>
            <w:tcW w:w="534" w:type="dxa"/>
          </w:tcPr>
          <w:p w:rsidR="00872871" w:rsidRPr="00CF78CF" w:rsidRDefault="00872871" w:rsidP="00872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0" w:type="dxa"/>
          </w:tcPr>
          <w:p w:rsidR="00872871" w:rsidRDefault="00872871" w:rsidP="00872871">
            <w:pPr>
              <w:rPr>
                <w:sz w:val="28"/>
              </w:rPr>
            </w:pPr>
            <w:r w:rsidRPr="00872871">
              <w:rPr>
                <w:sz w:val="28"/>
              </w:rPr>
              <w:t>Конструирование алгоритмов</w:t>
            </w:r>
          </w:p>
          <w:p w:rsidR="00872871" w:rsidRPr="00872871" w:rsidRDefault="00872871" w:rsidP="00872871">
            <w:pPr>
              <w:rPr>
                <w:sz w:val="28"/>
              </w:rPr>
            </w:pPr>
            <w:r>
              <w:rPr>
                <w:szCs w:val="20"/>
              </w:rPr>
              <w:t>Практическая работа №9</w:t>
            </w:r>
            <w:r w:rsidRPr="00872871">
              <w:rPr>
                <w:szCs w:val="20"/>
              </w:rPr>
              <w:t xml:space="preserve"> «Написание  алгоритмов для исполнителя Робот»</w:t>
            </w:r>
          </w:p>
        </w:tc>
        <w:tc>
          <w:tcPr>
            <w:tcW w:w="851" w:type="dxa"/>
          </w:tcPr>
          <w:p w:rsidR="00872871" w:rsidRPr="006774EB" w:rsidRDefault="00872871" w:rsidP="00872871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872871" w:rsidRPr="00872871" w:rsidRDefault="00872871" w:rsidP="00872871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72871">
              <w:rPr>
                <w:color w:val="auto"/>
                <w:sz w:val="18"/>
                <w:szCs w:val="18"/>
              </w:rPr>
              <w:t>Презентация «</w:t>
            </w:r>
            <w:r w:rsidRPr="00872871">
              <w:rPr>
                <w:sz w:val="18"/>
                <w:szCs w:val="18"/>
              </w:rPr>
              <w:t>Конструирование алгоритмов</w:t>
            </w:r>
            <w:r w:rsidRPr="00872871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872871">
              <w:rPr>
                <w:sz w:val="18"/>
                <w:szCs w:val="18"/>
              </w:rPr>
              <w:t>Иметь представление о методе пошаговой детализации</w:t>
            </w:r>
          </w:p>
        </w:tc>
        <w:tc>
          <w:tcPr>
            <w:tcW w:w="1984" w:type="dxa"/>
          </w:tcPr>
          <w:p w:rsidR="00872871" w:rsidRPr="0089441F" w:rsidRDefault="00872871" w:rsidP="00872871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</w:t>
            </w:r>
            <w:r w:rsidRPr="00872871">
              <w:rPr>
                <w:sz w:val="18"/>
                <w:szCs w:val="18"/>
              </w:rPr>
              <w:t xml:space="preserve"> о методе пошаговой детализации</w:t>
            </w:r>
          </w:p>
        </w:tc>
        <w:tc>
          <w:tcPr>
            <w:tcW w:w="2410" w:type="dxa"/>
          </w:tcPr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планируют собственную 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872871" w:rsidRPr="00FC283E" w:rsidRDefault="00872871" w:rsidP="00872871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872871" w:rsidRPr="00D3048F" w:rsidRDefault="00872871" w:rsidP="00872871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872871" w:rsidRPr="008516B3" w:rsidRDefault="00872871" w:rsidP="00872871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Учебно-познавательные.</w:t>
            </w:r>
          </w:p>
          <w:p w:rsidR="00872871" w:rsidRPr="008516B3" w:rsidRDefault="00872871" w:rsidP="00872871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Проблемные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872871" w:rsidRPr="008516B3" w:rsidRDefault="009F2CCF" w:rsidP="00872871">
            <w:pPr>
              <w:rPr>
                <w:sz w:val="18"/>
                <w:szCs w:val="18"/>
              </w:rPr>
            </w:pPr>
            <w:r w:rsidRPr="009F2CCF">
              <w:rPr>
                <w:sz w:val="18"/>
                <w:szCs w:val="18"/>
              </w:rPr>
              <w:t>Практическая работа №9 «Написание  алгоритмов для исполнителя Робот»</w:t>
            </w:r>
          </w:p>
        </w:tc>
        <w:tc>
          <w:tcPr>
            <w:tcW w:w="851" w:type="dxa"/>
          </w:tcPr>
          <w:p w:rsidR="00872871" w:rsidRDefault="009F2CCF" w:rsidP="009F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§2.3, вопрос № 11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  <w:proofErr w:type="spellEnd"/>
            <w:r>
              <w:rPr>
                <w:sz w:val="18"/>
                <w:szCs w:val="18"/>
              </w:rPr>
              <w:t xml:space="preserve"> на выбор)</w:t>
            </w:r>
          </w:p>
        </w:tc>
      </w:tr>
      <w:tr w:rsidR="009F2CCF" w:rsidRPr="006774EB" w:rsidTr="00C13054">
        <w:tc>
          <w:tcPr>
            <w:tcW w:w="534" w:type="dxa"/>
          </w:tcPr>
          <w:p w:rsidR="009F2CCF" w:rsidRPr="00CF78CF" w:rsidRDefault="009F2CCF" w:rsidP="009F2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0" w:type="dxa"/>
          </w:tcPr>
          <w:p w:rsidR="009F2CCF" w:rsidRPr="009F2CCF" w:rsidRDefault="009F2CCF" w:rsidP="009F2CCF">
            <w:pPr>
              <w:rPr>
                <w:sz w:val="28"/>
              </w:rPr>
            </w:pPr>
            <w:r w:rsidRPr="009F2CCF">
              <w:rPr>
                <w:sz w:val="28"/>
              </w:rPr>
              <w:t xml:space="preserve">Запись вспомогательных алгоритмов на  языке </w:t>
            </w:r>
            <w:r w:rsidRPr="009F2CCF">
              <w:rPr>
                <w:sz w:val="28"/>
              </w:rPr>
              <w:lastRenderedPageBreak/>
              <w:t>Паскаль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Cs w:val="20"/>
              </w:rPr>
              <w:t>Практическая работа №10</w:t>
            </w:r>
            <w:r w:rsidRPr="009F2CCF">
              <w:rPr>
                <w:szCs w:val="20"/>
              </w:rPr>
              <w:t xml:space="preserve"> «Написание вспомогательных алгоритмов»</w:t>
            </w:r>
          </w:p>
        </w:tc>
        <w:tc>
          <w:tcPr>
            <w:tcW w:w="851" w:type="dxa"/>
          </w:tcPr>
          <w:p w:rsidR="009F2CCF" w:rsidRPr="006774EB" w:rsidRDefault="009F2CCF" w:rsidP="009F2CCF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145" w:type="dxa"/>
          </w:tcPr>
          <w:p w:rsidR="009F2CCF" w:rsidRPr="009F2CCF" w:rsidRDefault="009F2CCF" w:rsidP="009F2CCF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9F2CCF">
              <w:rPr>
                <w:color w:val="auto"/>
                <w:sz w:val="18"/>
                <w:szCs w:val="18"/>
              </w:rPr>
              <w:t>Презентация «</w:t>
            </w:r>
            <w:r w:rsidRPr="009F2CCF">
              <w:rPr>
                <w:sz w:val="18"/>
                <w:szCs w:val="18"/>
              </w:rPr>
              <w:t xml:space="preserve"> Запись вспомогательных алгоритмов на  языке Паскаль </w:t>
            </w:r>
            <w:r w:rsidRPr="009F2CCF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9F2CCF" w:rsidRPr="0089441F" w:rsidRDefault="009F2CCF" w:rsidP="009F2CCF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Иметь представление о подпрограммах, процедурах</w:t>
            </w:r>
            <w:r w:rsidRPr="008944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9F2CCF" w:rsidRPr="00D3048F" w:rsidRDefault="009F2CCF" w:rsidP="009F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записывать вспомогательный алгоритм в языках программирования с помощью подпрограмм. Знать виды подпрограмм (процедура, функция)</w:t>
            </w:r>
          </w:p>
        </w:tc>
        <w:tc>
          <w:tcPr>
            <w:tcW w:w="2410" w:type="dxa"/>
          </w:tcPr>
          <w:p w:rsidR="009F2CCF" w:rsidRPr="00FC283E" w:rsidRDefault="009F2CCF" w:rsidP="009F2CCF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Регулятивные: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>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9F2CCF" w:rsidRPr="00FC283E" w:rsidRDefault="009F2CCF" w:rsidP="009F2CCF">
            <w:pPr>
              <w:pStyle w:val="ab"/>
              <w:spacing w:before="0" w:after="0"/>
              <w:rPr>
                <w:sz w:val="18"/>
                <w:szCs w:val="18"/>
              </w:rPr>
            </w:pPr>
            <w:proofErr w:type="gramStart"/>
            <w:r w:rsidRPr="00FC283E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 w:rsidRPr="00FC283E">
              <w:rPr>
                <w:color w:val="000000"/>
                <w:sz w:val="18"/>
                <w:szCs w:val="18"/>
              </w:rPr>
              <w:t xml:space="preserve"> </w:t>
            </w:r>
            <w:r w:rsidRPr="00FC283E">
              <w:rPr>
                <w:iCs/>
                <w:color w:val="000000"/>
                <w:sz w:val="18"/>
                <w:szCs w:val="18"/>
              </w:rPr>
              <w:t xml:space="preserve">планируют собственную </w:t>
            </w:r>
            <w:r w:rsidRPr="00FC283E">
              <w:rPr>
                <w:iCs/>
                <w:color w:val="000000"/>
                <w:sz w:val="18"/>
                <w:szCs w:val="18"/>
              </w:rPr>
              <w:lastRenderedPageBreak/>
              <w:t>деятельность; находят достоверную информацию, необходимую для решения учебных и жизненных задач.</w:t>
            </w:r>
            <w:proofErr w:type="gramEnd"/>
          </w:p>
          <w:p w:rsidR="009F2CCF" w:rsidRPr="00FC283E" w:rsidRDefault="009F2CCF" w:rsidP="009F2CCF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FC283E">
              <w:rPr>
                <w:b/>
                <w:bCs/>
                <w:color w:val="000000"/>
                <w:sz w:val="18"/>
                <w:szCs w:val="18"/>
              </w:rPr>
              <w:t>Коммуникативные:</w:t>
            </w:r>
            <w:r w:rsidRPr="00FC283E">
              <w:rPr>
                <w:color w:val="000000"/>
                <w:sz w:val="18"/>
                <w:szCs w:val="18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68" w:type="dxa"/>
          </w:tcPr>
          <w:p w:rsidR="009F2CCF" w:rsidRPr="00D3048F" w:rsidRDefault="009F2CCF" w:rsidP="009F2CCF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lastRenderedPageBreak/>
              <w:t xml:space="preserve">алгоритмическое  мышление,  необходимое  </w:t>
            </w:r>
            <w:proofErr w:type="gramStart"/>
            <w:r w:rsidRPr="00D3048F">
              <w:rPr>
                <w:sz w:val="18"/>
                <w:szCs w:val="18"/>
              </w:rPr>
              <w:t>для</w:t>
            </w:r>
            <w:proofErr w:type="gramEnd"/>
            <w:r w:rsidRPr="00D3048F">
              <w:rPr>
                <w:sz w:val="18"/>
                <w:szCs w:val="18"/>
              </w:rPr>
              <w:t xml:space="preserve"> </w:t>
            </w:r>
          </w:p>
          <w:p w:rsidR="009F2CCF" w:rsidRPr="00D3048F" w:rsidRDefault="009F2CCF" w:rsidP="009F2CCF">
            <w:pPr>
              <w:rPr>
                <w:sz w:val="18"/>
                <w:szCs w:val="18"/>
              </w:rPr>
            </w:pPr>
            <w:r w:rsidRPr="00D3048F">
              <w:rPr>
                <w:sz w:val="18"/>
                <w:szCs w:val="18"/>
              </w:rPr>
              <w:t>профессиональной деятельности в современном обществе</w:t>
            </w:r>
          </w:p>
        </w:tc>
        <w:tc>
          <w:tcPr>
            <w:tcW w:w="883" w:type="dxa"/>
          </w:tcPr>
          <w:p w:rsidR="009F2CCF" w:rsidRPr="008516B3" w:rsidRDefault="009F2CCF" w:rsidP="009F2CCF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Учебно-познавательные.</w:t>
            </w:r>
          </w:p>
          <w:p w:rsidR="009F2CCF" w:rsidRPr="008516B3" w:rsidRDefault="009F2CCF" w:rsidP="009F2CCF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9F2CCF" w:rsidRPr="008516B3" w:rsidRDefault="009F2CCF" w:rsidP="009F2CCF">
            <w:pPr>
              <w:rPr>
                <w:sz w:val="18"/>
                <w:szCs w:val="18"/>
              </w:rPr>
            </w:pPr>
            <w:r w:rsidRPr="009F2CCF">
              <w:rPr>
                <w:sz w:val="18"/>
                <w:szCs w:val="18"/>
              </w:rPr>
              <w:t>Практическая работа №10 «Написание вспомогательных алгоритмо</w:t>
            </w:r>
            <w:r w:rsidRPr="009F2CCF">
              <w:rPr>
                <w:sz w:val="18"/>
                <w:szCs w:val="18"/>
              </w:rPr>
              <w:lastRenderedPageBreak/>
              <w:t>в»</w:t>
            </w:r>
          </w:p>
        </w:tc>
        <w:tc>
          <w:tcPr>
            <w:tcW w:w="851" w:type="dxa"/>
          </w:tcPr>
          <w:p w:rsidR="009F2CCF" w:rsidRDefault="009F2CCF" w:rsidP="009F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§2.4,</w:t>
            </w:r>
          </w:p>
          <w:p w:rsidR="009F2CCF" w:rsidRDefault="009F2CCF" w:rsidP="009F2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 №8</w:t>
            </w:r>
          </w:p>
        </w:tc>
      </w:tr>
      <w:tr w:rsidR="001E16E3" w:rsidRPr="006774EB" w:rsidTr="00C13054">
        <w:tc>
          <w:tcPr>
            <w:tcW w:w="534" w:type="dxa"/>
          </w:tcPr>
          <w:p w:rsidR="001E16E3" w:rsidRPr="00CF78CF" w:rsidRDefault="001E16E3" w:rsidP="001E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690" w:type="dxa"/>
          </w:tcPr>
          <w:p w:rsidR="001E16E3" w:rsidRPr="009F2CCF" w:rsidRDefault="001E16E3" w:rsidP="001E16E3">
            <w:pPr>
              <w:rPr>
                <w:sz w:val="28"/>
              </w:rPr>
            </w:pPr>
            <w:r w:rsidRPr="00C13054"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  <w:r w:rsidRPr="009F2CCF">
              <w:t>Проверочная работа</w:t>
            </w:r>
            <w:r>
              <w:t xml:space="preserve"> №2</w:t>
            </w:r>
          </w:p>
        </w:tc>
        <w:tc>
          <w:tcPr>
            <w:tcW w:w="851" w:type="dxa"/>
          </w:tcPr>
          <w:p w:rsidR="001E16E3" w:rsidRPr="006774EB" w:rsidRDefault="001E16E3" w:rsidP="001E16E3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Комбинированный,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конт</w:t>
            </w:r>
            <w:proofErr w:type="spellEnd"/>
            <w:r>
              <w:rPr>
                <w:iCs/>
                <w:sz w:val="20"/>
                <w:szCs w:val="20"/>
              </w:rPr>
              <w:t>-роль</w:t>
            </w:r>
            <w:proofErr w:type="gramEnd"/>
          </w:p>
        </w:tc>
        <w:tc>
          <w:tcPr>
            <w:tcW w:w="1145" w:type="dxa"/>
          </w:tcPr>
          <w:p w:rsidR="001E16E3" w:rsidRPr="005C710A" w:rsidRDefault="001E16E3" w:rsidP="001E16E3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5C710A">
              <w:rPr>
                <w:sz w:val="18"/>
                <w:szCs w:val="18"/>
              </w:rPr>
              <w:t>интерактивный тест «</w:t>
            </w:r>
            <w:proofErr w:type="spellStart"/>
            <w:proofErr w:type="gramStart"/>
            <w:r w:rsidRPr="009F2CCF">
              <w:rPr>
                <w:sz w:val="18"/>
                <w:szCs w:val="18"/>
              </w:rPr>
              <w:t>Алгоритми</w:t>
            </w:r>
            <w:r>
              <w:rPr>
                <w:sz w:val="18"/>
                <w:szCs w:val="18"/>
              </w:rPr>
              <w:t>-</w:t>
            </w:r>
            <w:r w:rsidRPr="009F2CCF">
              <w:rPr>
                <w:sz w:val="18"/>
                <w:szCs w:val="18"/>
              </w:rPr>
              <w:t>зация</w:t>
            </w:r>
            <w:proofErr w:type="spellEnd"/>
            <w:proofErr w:type="gramEnd"/>
            <w:r w:rsidRPr="009F2CCF">
              <w:rPr>
                <w:sz w:val="18"/>
                <w:szCs w:val="18"/>
              </w:rPr>
              <w:t xml:space="preserve"> и программирование </w:t>
            </w:r>
            <w:r w:rsidRPr="005C710A">
              <w:rPr>
                <w:sz w:val="18"/>
                <w:szCs w:val="18"/>
              </w:rPr>
              <w:t>» или тест к главе 2</w:t>
            </w:r>
          </w:p>
        </w:tc>
        <w:tc>
          <w:tcPr>
            <w:tcW w:w="2410" w:type="dxa"/>
          </w:tcPr>
          <w:p w:rsidR="001E16E3" w:rsidRPr="0089441F" w:rsidRDefault="001E16E3" w:rsidP="001E16E3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1E16E3">
              <w:rPr>
                <w:rFonts w:eastAsia="Times New Roman"/>
                <w:color w:val="auto"/>
                <w:sz w:val="18"/>
                <w:szCs w:val="18"/>
              </w:rPr>
              <w:t>Иметь представление о способах заполнения, обработки и вывода одномерных массивов</w:t>
            </w:r>
            <w:proofErr w:type="gramStart"/>
            <w:r w:rsidRPr="001E16E3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1E16E3">
              <w:rPr>
                <w:rFonts w:eastAsia="Times New Roman"/>
                <w:color w:val="auto"/>
                <w:sz w:val="18"/>
                <w:szCs w:val="18"/>
              </w:rPr>
              <w:t>И</w:t>
            </w:r>
            <w:proofErr w:type="gramEnd"/>
            <w:r w:rsidRPr="001E16E3">
              <w:rPr>
                <w:rFonts w:eastAsia="Times New Roman"/>
                <w:color w:val="auto"/>
                <w:sz w:val="18"/>
                <w:szCs w:val="18"/>
              </w:rPr>
              <w:t>меть представление о методе пошаговой детализации Иметь представление о подпрограммах, процедурах. Иметь представление о подпрограммах, процедурах. Иметь представление об алгоритме управления, обратной связи</w:t>
            </w:r>
          </w:p>
        </w:tc>
        <w:tc>
          <w:tcPr>
            <w:tcW w:w="1984" w:type="dxa"/>
          </w:tcPr>
          <w:p w:rsidR="001E16E3" w:rsidRPr="00D3048F" w:rsidRDefault="001E16E3" w:rsidP="001E1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</w:t>
            </w:r>
            <w:r w:rsidRPr="001E16E3">
              <w:rPr>
                <w:sz w:val="18"/>
                <w:szCs w:val="18"/>
              </w:rPr>
              <w:t>об алгоритме управления, обратной связи</w:t>
            </w:r>
            <w:r>
              <w:rPr>
                <w:sz w:val="18"/>
                <w:szCs w:val="18"/>
              </w:rPr>
              <w:t xml:space="preserve"> Знание основных понятий темы «</w:t>
            </w:r>
            <w:proofErr w:type="spellStart"/>
            <w:proofErr w:type="gramStart"/>
            <w:r>
              <w:rPr>
                <w:sz w:val="18"/>
                <w:szCs w:val="18"/>
              </w:rPr>
              <w:t>Алгоритмиза-ция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програм-мирование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1E16E3" w:rsidRDefault="001E16E3" w:rsidP="001E16E3">
            <w:pPr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Регулятивные:</w:t>
            </w:r>
            <w:r w:rsidRPr="00E73967">
              <w:rPr>
                <w:sz w:val="18"/>
                <w:szCs w:val="18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</w:p>
          <w:p w:rsidR="001E16E3" w:rsidRPr="00E73967" w:rsidRDefault="001E16E3" w:rsidP="001E16E3">
            <w:pPr>
              <w:rPr>
                <w:b/>
                <w:i/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Познавательные:</w:t>
            </w:r>
            <w:r w:rsidRPr="00E73967">
              <w:rPr>
                <w:sz w:val="18"/>
                <w:szCs w:val="18"/>
              </w:rPr>
              <w:t xml:space="preserve"> </w:t>
            </w:r>
            <w:proofErr w:type="spellStart"/>
            <w:r w:rsidRPr="00E73967">
              <w:rPr>
                <w:sz w:val="18"/>
                <w:szCs w:val="18"/>
              </w:rPr>
              <w:t>общеучебные</w:t>
            </w:r>
            <w:proofErr w:type="spellEnd"/>
            <w:r w:rsidRPr="00E73967">
              <w:rPr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1668" w:type="dxa"/>
          </w:tcPr>
          <w:p w:rsidR="001E16E3" w:rsidRPr="00E73967" w:rsidRDefault="001E16E3" w:rsidP="001E16E3">
            <w:pPr>
              <w:rPr>
                <w:sz w:val="18"/>
                <w:szCs w:val="18"/>
              </w:rPr>
            </w:pPr>
            <w:proofErr w:type="spellStart"/>
            <w:r w:rsidRPr="00E73967">
              <w:rPr>
                <w:sz w:val="18"/>
                <w:szCs w:val="18"/>
              </w:rPr>
              <w:t>Смыслообразова</w:t>
            </w:r>
            <w:r>
              <w:rPr>
                <w:sz w:val="18"/>
                <w:szCs w:val="18"/>
              </w:rPr>
              <w:t>-</w:t>
            </w:r>
            <w:r w:rsidRPr="00E73967">
              <w:rPr>
                <w:sz w:val="18"/>
                <w:szCs w:val="18"/>
              </w:rPr>
              <w:t>ние</w:t>
            </w:r>
            <w:proofErr w:type="spellEnd"/>
            <w:r w:rsidRPr="00E73967">
              <w:rPr>
                <w:sz w:val="18"/>
                <w:szCs w:val="18"/>
              </w:rPr>
              <w:t xml:space="preserve"> – самооценка на основе критериев успешности учебной деятельности</w:t>
            </w:r>
          </w:p>
          <w:p w:rsidR="001E16E3" w:rsidRPr="00D3048F" w:rsidRDefault="001E16E3" w:rsidP="001E16E3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1E16E3" w:rsidRPr="008516B3" w:rsidRDefault="001E16E3" w:rsidP="001E16E3">
            <w:pPr>
              <w:rPr>
                <w:color w:val="000000"/>
                <w:spacing w:val="-4"/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Проверочные.</w:t>
            </w:r>
          </w:p>
        </w:tc>
        <w:tc>
          <w:tcPr>
            <w:tcW w:w="1035" w:type="dxa"/>
          </w:tcPr>
          <w:p w:rsidR="001E16E3" w:rsidRPr="008516B3" w:rsidRDefault="001E16E3" w:rsidP="001E16E3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Контрольный тест.</w:t>
            </w:r>
          </w:p>
        </w:tc>
        <w:tc>
          <w:tcPr>
            <w:tcW w:w="851" w:type="dxa"/>
          </w:tcPr>
          <w:p w:rsidR="001E16E3" w:rsidRDefault="001E16E3" w:rsidP="001E1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1E16E3" w:rsidRPr="006774EB" w:rsidTr="00C13054">
        <w:tc>
          <w:tcPr>
            <w:tcW w:w="15461" w:type="dxa"/>
            <w:gridSpan w:val="11"/>
          </w:tcPr>
          <w:p w:rsidR="001E16E3" w:rsidRPr="001E16E3" w:rsidRDefault="001E16E3" w:rsidP="001E16E3">
            <w:pPr>
              <w:pStyle w:val="ae"/>
              <w:jc w:val="center"/>
              <w:rPr>
                <w:sz w:val="32"/>
                <w:szCs w:val="32"/>
              </w:rPr>
            </w:pPr>
            <w:r w:rsidRPr="001E16E3">
              <w:rPr>
                <w:b/>
                <w:bCs/>
                <w:sz w:val="32"/>
                <w:szCs w:val="32"/>
              </w:rPr>
              <w:t>Тема 3:  Обработка числовой информации (6 часов)</w:t>
            </w:r>
          </w:p>
        </w:tc>
      </w:tr>
      <w:tr w:rsidR="005022AE" w:rsidRPr="006774EB" w:rsidTr="00C13054">
        <w:tc>
          <w:tcPr>
            <w:tcW w:w="534" w:type="dxa"/>
          </w:tcPr>
          <w:p w:rsidR="005022AE" w:rsidRPr="00CF78CF" w:rsidRDefault="005022AE" w:rsidP="005022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0" w:type="dxa"/>
          </w:tcPr>
          <w:p w:rsidR="005022AE" w:rsidRPr="001E16E3" w:rsidRDefault="005022AE" w:rsidP="005022AE">
            <w:pPr>
              <w:rPr>
                <w:sz w:val="28"/>
              </w:rPr>
            </w:pPr>
            <w:r w:rsidRPr="001E16E3">
              <w:rPr>
                <w:sz w:val="28"/>
              </w:rPr>
              <w:t>Интерфейс электронных таблиц. Данные в ячейках таблицы. Основные режимы работы.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5022AE">
              <w:rPr>
                <w:szCs w:val="20"/>
              </w:rPr>
              <w:t>Практическая</w:t>
            </w:r>
            <w:r>
              <w:rPr>
                <w:szCs w:val="20"/>
              </w:rPr>
              <w:t xml:space="preserve"> работа №11</w:t>
            </w:r>
            <w:r w:rsidRPr="005022AE">
              <w:rPr>
                <w:szCs w:val="20"/>
              </w:rPr>
              <w:t xml:space="preserve"> «Основы работы в электронных таблицах»</w:t>
            </w:r>
          </w:p>
        </w:tc>
        <w:tc>
          <w:tcPr>
            <w:tcW w:w="851" w:type="dxa"/>
          </w:tcPr>
          <w:p w:rsidR="005022AE" w:rsidRPr="006774EB" w:rsidRDefault="005022AE" w:rsidP="005022AE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5022AE" w:rsidRPr="007539EF" w:rsidRDefault="005022AE" w:rsidP="005022AE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7539EF">
              <w:rPr>
                <w:color w:val="auto"/>
                <w:sz w:val="18"/>
                <w:szCs w:val="18"/>
              </w:rPr>
              <w:t>Презентация «</w:t>
            </w:r>
            <w:hyperlink r:id="rId9" w:tgtFrame="_blank" w:history="1">
              <w:r w:rsidRPr="007539EF">
                <w:rPr>
                  <w:rStyle w:val="a6"/>
                  <w:sz w:val="18"/>
                  <w:szCs w:val="18"/>
                  <w:shd w:val="clear" w:color="auto" w:fill="FFFFFF"/>
                </w:rPr>
                <w:t>Электронные таблицы</w:t>
              </w:r>
            </w:hyperlink>
            <w:r w:rsidRPr="007539EF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5022AE" w:rsidRDefault="005022AE" w:rsidP="005022AE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об интерфейсе электронных таблиц, основных режимах работы электронных таблиц</w:t>
            </w:r>
          </w:p>
        </w:tc>
        <w:tc>
          <w:tcPr>
            <w:tcW w:w="1984" w:type="dxa"/>
          </w:tcPr>
          <w:p w:rsidR="005022AE" w:rsidRDefault="005022AE" w:rsidP="005022AE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интерфейс электронных таблиц, основные режимы работы электронных таблиц</w:t>
            </w:r>
          </w:p>
        </w:tc>
        <w:tc>
          <w:tcPr>
            <w:tcW w:w="2410" w:type="dxa"/>
          </w:tcPr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планировать свою учебную деятельность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делать выводы на основе полученной информации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первичными навыками анализа и критической оценки информации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основными логическими операциями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5022AE" w:rsidRPr="00D3048F" w:rsidRDefault="005022AE" w:rsidP="005022AE">
            <w:pPr>
              <w:rPr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5022AE" w:rsidRPr="00E73967" w:rsidRDefault="005022AE" w:rsidP="005022AE">
            <w:pPr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понимание важности логического мышления для современного человека 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5022AE" w:rsidRPr="00D3048F" w:rsidRDefault="005022AE" w:rsidP="005022AE">
            <w:pPr>
              <w:pStyle w:val="ab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5022AE" w:rsidRPr="008516B3" w:rsidRDefault="005022AE" w:rsidP="005022AE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Учебно-познавательные.</w:t>
            </w:r>
          </w:p>
          <w:p w:rsidR="005022AE" w:rsidRPr="008516B3" w:rsidRDefault="005022AE" w:rsidP="005022AE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Проблемные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5022AE" w:rsidRPr="008516B3" w:rsidRDefault="005022AE" w:rsidP="00502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№11</w:t>
            </w:r>
            <w:r w:rsidRPr="005022AE">
              <w:rPr>
                <w:sz w:val="18"/>
                <w:szCs w:val="18"/>
              </w:rPr>
              <w:t xml:space="preserve"> «Основы работы в электронных таблицах»</w:t>
            </w:r>
          </w:p>
        </w:tc>
        <w:tc>
          <w:tcPr>
            <w:tcW w:w="851" w:type="dxa"/>
          </w:tcPr>
          <w:p w:rsidR="005022AE" w:rsidRDefault="005022AE" w:rsidP="00502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§3.1,</w:t>
            </w:r>
          </w:p>
          <w:p w:rsidR="005022AE" w:rsidRDefault="005022AE" w:rsidP="00502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№11,16</w:t>
            </w:r>
          </w:p>
        </w:tc>
      </w:tr>
      <w:tr w:rsidR="005022AE" w:rsidRPr="006774EB" w:rsidTr="00C13054">
        <w:tc>
          <w:tcPr>
            <w:tcW w:w="534" w:type="dxa"/>
          </w:tcPr>
          <w:p w:rsidR="005022AE" w:rsidRPr="00CF78CF" w:rsidRDefault="005022AE" w:rsidP="005022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0" w:type="dxa"/>
          </w:tcPr>
          <w:p w:rsidR="005022AE" w:rsidRPr="005022AE" w:rsidRDefault="005022AE" w:rsidP="005022AE">
            <w:pPr>
              <w:rPr>
                <w:sz w:val="26"/>
                <w:szCs w:val="26"/>
              </w:rPr>
            </w:pPr>
            <w:r w:rsidRPr="005022AE">
              <w:rPr>
                <w:sz w:val="26"/>
                <w:szCs w:val="26"/>
              </w:rPr>
              <w:t xml:space="preserve">Организация </w:t>
            </w:r>
            <w:r w:rsidRPr="005022AE">
              <w:rPr>
                <w:sz w:val="26"/>
                <w:szCs w:val="26"/>
              </w:rPr>
              <w:lastRenderedPageBreak/>
              <w:t xml:space="preserve">вычислений. Относительные, </w:t>
            </w:r>
            <w:proofErr w:type="spellStart"/>
            <w:proofErr w:type="gramStart"/>
            <w:r w:rsidRPr="005022AE">
              <w:rPr>
                <w:sz w:val="26"/>
                <w:szCs w:val="26"/>
              </w:rPr>
              <w:t>абсолют</w:t>
            </w:r>
            <w:r>
              <w:rPr>
                <w:sz w:val="26"/>
                <w:szCs w:val="26"/>
              </w:rPr>
              <w:t>-</w:t>
            </w:r>
            <w:r w:rsidRPr="005022AE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5022AE">
              <w:rPr>
                <w:sz w:val="26"/>
                <w:szCs w:val="26"/>
              </w:rPr>
              <w:t xml:space="preserve"> и </w:t>
            </w:r>
            <w:proofErr w:type="spellStart"/>
            <w:r w:rsidRPr="005022AE">
              <w:rPr>
                <w:sz w:val="26"/>
                <w:szCs w:val="26"/>
              </w:rPr>
              <w:t>сме</w:t>
            </w:r>
            <w:r>
              <w:rPr>
                <w:sz w:val="26"/>
                <w:szCs w:val="26"/>
              </w:rPr>
              <w:t>-</w:t>
            </w:r>
            <w:r w:rsidRPr="005022AE">
              <w:rPr>
                <w:sz w:val="26"/>
                <w:szCs w:val="26"/>
              </w:rPr>
              <w:t>шанные</w:t>
            </w:r>
            <w:proofErr w:type="spellEnd"/>
            <w:r w:rsidRPr="005022AE">
              <w:rPr>
                <w:sz w:val="26"/>
                <w:szCs w:val="26"/>
              </w:rPr>
              <w:t xml:space="preserve"> ссылки.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 xml:space="preserve">Практическая работа №12 </w:t>
            </w:r>
            <w:r w:rsidRPr="005022AE">
              <w:rPr>
                <w:sz w:val="22"/>
                <w:szCs w:val="20"/>
              </w:rPr>
              <w:t>«Вычисления в электронных таблицах»</w:t>
            </w:r>
          </w:p>
        </w:tc>
        <w:tc>
          <w:tcPr>
            <w:tcW w:w="851" w:type="dxa"/>
          </w:tcPr>
          <w:p w:rsidR="005022AE" w:rsidRPr="006774EB" w:rsidRDefault="005022AE" w:rsidP="005022AE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комбини</w:t>
            </w:r>
            <w:r>
              <w:rPr>
                <w:iCs/>
                <w:sz w:val="20"/>
                <w:szCs w:val="20"/>
              </w:rPr>
              <w:lastRenderedPageBreak/>
              <w:t xml:space="preserve">рованный </w:t>
            </w:r>
          </w:p>
        </w:tc>
        <w:tc>
          <w:tcPr>
            <w:tcW w:w="1145" w:type="dxa"/>
          </w:tcPr>
          <w:p w:rsidR="005022AE" w:rsidRPr="007539EF" w:rsidRDefault="005022AE" w:rsidP="005022AE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7539EF">
              <w:rPr>
                <w:color w:val="auto"/>
                <w:sz w:val="18"/>
                <w:szCs w:val="18"/>
              </w:rPr>
              <w:lastRenderedPageBreak/>
              <w:t xml:space="preserve">Презентация </w:t>
            </w:r>
            <w:r w:rsidRPr="007539EF">
              <w:rPr>
                <w:color w:val="auto"/>
                <w:sz w:val="18"/>
                <w:szCs w:val="18"/>
              </w:rPr>
              <w:lastRenderedPageBreak/>
              <w:t>«</w:t>
            </w:r>
            <w:proofErr w:type="spellStart"/>
            <w:r w:rsidRPr="007539EF">
              <w:fldChar w:fldCharType="begin"/>
            </w:r>
            <w:r w:rsidRPr="007539EF">
              <w:instrText xml:space="preserve"> HYPERLINK "http://metodist.lbz.ru/authors/informatika/3/files/ppt9kl/5.1.ppt" \t "_blank" </w:instrText>
            </w:r>
            <w:r w:rsidRPr="007539EF">
              <w:fldChar w:fldCharType="separate"/>
            </w:r>
            <w:proofErr w:type="gramStart"/>
            <w:r>
              <w:rPr>
                <w:rStyle w:val="a6"/>
                <w:sz w:val="18"/>
                <w:szCs w:val="18"/>
                <w:shd w:val="clear" w:color="auto" w:fill="FFFFFF"/>
              </w:rPr>
              <w:t>Организа-ция</w:t>
            </w:r>
            <w:proofErr w:type="spellEnd"/>
            <w:proofErr w:type="gramEnd"/>
            <w:r>
              <w:rPr>
                <w:rStyle w:val="a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  <w:shd w:val="clear" w:color="auto" w:fill="FFFFFF"/>
              </w:rPr>
              <w:t>вычисле-ний</w:t>
            </w:r>
            <w:proofErr w:type="spellEnd"/>
            <w:r w:rsidRPr="007539EF">
              <w:rPr>
                <w:rStyle w:val="a6"/>
                <w:sz w:val="18"/>
                <w:szCs w:val="18"/>
                <w:shd w:val="clear" w:color="auto" w:fill="FFFFFF"/>
              </w:rPr>
              <w:fldChar w:fldCharType="end"/>
            </w:r>
            <w:r w:rsidRPr="007539EF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5022AE" w:rsidRDefault="005022AE" w:rsidP="005022AE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Иметь представление об </w:t>
            </w:r>
            <w:r>
              <w:rPr>
                <w:sz w:val="18"/>
                <w:szCs w:val="18"/>
              </w:rPr>
              <w:lastRenderedPageBreak/>
              <w:t>относительных, абсолютных ссылках, смешанных ссылках</w:t>
            </w:r>
          </w:p>
        </w:tc>
        <w:tc>
          <w:tcPr>
            <w:tcW w:w="1984" w:type="dxa"/>
          </w:tcPr>
          <w:p w:rsidR="005022AE" w:rsidRDefault="005022AE" w:rsidP="005022AE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отличия и </w:t>
            </w:r>
            <w:r>
              <w:rPr>
                <w:sz w:val="18"/>
                <w:szCs w:val="18"/>
              </w:rPr>
              <w:lastRenderedPageBreak/>
              <w:t>способы использования относительных, абсолютных и смешанных ссылок</w:t>
            </w:r>
          </w:p>
        </w:tc>
        <w:tc>
          <w:tcPr>
            <w:tcW w:w="2410" w:type="dxa"/>
          </w:tcPr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lastRenderedPageBreak/>
              <w:t>регулятивные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lastRenderedPageBreak/>
              <w:t>определять способы действий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планировать свою учебную деятельность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делать выводы на основе полученной информации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первичными навыками анализа и критической оценки информации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основными логическими операциями</w:t>
            </w:r>
          </w:p>
          <w:p w:rsidR="005022AE" w:rsidRPr="00E73967" w:rsidRDefault="005022AE" w:rsidP="005022AE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5022AE" w:rsidRPr="00D3048F" w:rsidRDefault="005022AE" w:rsidP="005022AE">
            <w:pPr>
              <w:rPr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5022AE" w:rsidRPr="00E73967" w:rsidRDefault="005022AE" w:rsidP="005022AE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lastRenderedPageBreak/>
              <w:t xml:space="preserve">способность </w:t>
            </w:r>
            <w:r w:rsidRPr="00E73967">
              <w:rPr>
                <w:color w:val="000000"/>
                <w:sz w:val="18"/>
                <w:szCs w:val="18"/>
              </w:rPr>
              <w:lastRenderedPageBreak/>
              <w:t>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5022AE" w:rsidRPr="00D3048F" w:rsidRDefault="005022AE" w:rsidP="005022AE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5022AE" w:rsidRPr="008516B3" w:rsidRDefault="005022AE" w:rsidP="005022AE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lastRenderedPageBreak/>
              <w:t>Учебно-</w:t>
            </w:r>
            <w:r w:rsidRPr="008516B3">
              <w:rPr>
                <w:sz w:val="18"/>
                <w:szCs w:val="18"/>
              </w:rPr>
              <w:lastRenderedPageBreak/>
              <w:t>познавательные.</w:t>
            </w:r>
          </w:p>
          <w:p w:rsidR="005022AE" w:rsidRPr="008516B3" w:rsidRDefault="005022AE" w:rsidP="005022AE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Проблемные</w:t>
            </w:r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5022AE" w:rsidRPr="008516B3" w:rsidRDefault="005022AE" w:rsidP="005022AE">
            <w:pPr>
              <w:rPr>
                <w:sz w:val="18"/>
                <w:szCs w:val="18"/>
              </w:rPr>
            </w:pPr>
            <w:r w:rsidRPr="005022AE">
              <w:rPr>
                <w:sz w:val="18"/>
                <w:szCs w:val="18"/>
              </w:rPr>
              <w:lastRenderedPageBreak/>
              <w:t>Практичес</w:t>
            </w:r>
            <w:r w:rsidRPr="005022AE">
              <w:rPr>
                <w:sz w:val="18"/>
                <w:szCs w:val="18"/>
              </w:rPr>
              <w:lastRenderedPageBreak/>
              <w:t>кая работа №12 «Вычисления в электронных таблицах»</w:t>
            </w:r>
          </w:p>
        </w:tc>
        <w:tc>
          <w:tcPr>
            <w:tcW w:w="851" w:type="dxa"/>
          </w:tcPr>
          <w:p w:rsidR="005022AE" w:rsidRDefault="005022AE" w:rsidP="00502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§3.2 </w:t>
            </w:r>
            <w:r>
              <w:rPr>
                <w:sz w:val="18"/>
                <w:szCs w:val="18"/>
              </w:rPr>
              <w:lastRenderedPageBreak/>
              <w:t>(п.1),</w:t>
            </w:r>
          </w:p>
          <w:p w:rsidR="005022AE" w:rsidRDefault="005022AE" w:rsidP="00502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</w:t>
            </w:r>
            <w:r w:rsidR="006B46E2">
              <w:rPr>
                <w:sz w:val="18"/>
                <w:szCs w:val="18"/>
              </w:rPr>
              <w:t xml:space="preserve"> 6,8,10</w:t>
            </w:r>
          </w:p>
        </w:tc>
      </w:tr>
      <w:tr w:rsidR="006B46E2" w:rsidRPr="006774EB" w:rsidTr="00C13054">
        <w:tc>
          <w:tcPr>
            <w:tcW w:w="534" w:type="dxa"/>
          </w:tcPr>
          <w:p w:rsidR="006B46E2" w:rsidRPr="00CF78CF" w:rsidRDefault="006B46E2" w:rsidP="006B46E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690" w:type="dxa"/>
          </w:tcPr>
          <w:p w:rsidR="006B46E2" w:rsidRPr="006B46E2" w:rsidRDefault="006B46E2" w:rsidP="006B46E2">
            <w:pPr>
              <w:pStyle w:val="ab"/>
              <w:spacing w:before="0" w:after="0"/>
              <w:ind w:left="-57" w:right="-57"/>
              <w:rPr>
                <w:sz w:val="22"/>
                <w:szCs w:val="20"/>
              </w:rPr>
            </w:pPr>
            <w:r w:rsidRPr="006B46E2">
              <w:rPr>
                <w:sz w:val="28"/>
              </w:rPr>
              <w:t>Встроенные функции. Логические функции.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 xml:space="preserve">Практическая работа №13 </w:t>
            </w:r>
            <w:r w:rsidRPr="006B46E2">
              <w:rPr>
                <w:sz w:val="22"/>
                <w:szCs w:val="20"/>
              </w:rPr>
              <w:t>«Использование встроенных функций»</w:t>
            </w:r>
          </w:p>
          <w:p w:rsidR="006B46E2" w:rsidRPr="006B46E2" w:rsidRDefault="006B46E2" w:rsidP="006B46E2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B46E2" w:rsidRPr="006774EB" w:rsidRDefault="006B46E2" w:rsidP="006B46E2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B46E2" w:rsidRPr="007539EF" w:rsidRDefault="006B46E2" w:rsidP="006B46E2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7539EF">
              <w:rPr>
                <w:color w:val="auto"/>
                <w:sz w:val="18"/>
                <w:szCs w:val="18"/>
              </w:rPr>
              <w:t>Презентация «</w:t>
            </w:r>
            <w:proofErr w:type="spellStart"/>
            <w:r w:rsidRPr="007539EF">
              <w:fldChar w:fldCharType="begin"/>
            </w:r>
            <w:r w:rsidRPr="007539EF">
              <w:instrText xml:space="preserve"> HYPERLINK "http://metodist.lbz.ru/authors/informatika/3/files/ppt9kl/5.1.ppt" \t "_blank" </w:instrText>
            </w:r>
            <w:r w:rsidRPr="007539EF">
              <w:fldChar w:fldCharType="separate"/>
            </w:r>
            <w:proofErr w:type="gramStart"/>
            <w:r>
              <w:rPr>
                <w:rStyle w:val="a6"/>
                <w:sz w:val="18"/>
                <w:szCs w:val="18"/>
                <w:shd w:val="clear" w:color="auto" w:fill="FFFFFF"/>
              </w:rPr>
              <w:t>Организа-ция</w:t>
            </w:r>
            <w:proofErr w:type="spellEnd"/>
            <w:proofErr w:type="gramEnd"/>
            <w:r>
              <w:rPr>
                <w:rStyle w:val="a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  <w:shd w:val="clear" w:color="auto" w:fill="FFFFFF"/>
              </w:rPr>
              <w:t>вычисле-ний</w:t>
            </w:r>
            <w:proofErr w:type="spellEnd"/>
            <w:r w:rsidRPr="007539EF">
              <w:rPr>
                <w:rStyle w:val="a6"/>
                <w:sz w:val="18"/>
                <w:szCs w:val="18"/>
                <w:shd w:val="clear" w:color="auto" w:fill="FFFFFF"/>
              </w:rPr>
              <w:fldChar w:fldCharType="end"/>
            </w:r>
            <w:r w:rsidRPr="007539EF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6B46E2" w:rsidRDefault="006B46E2" w:rsidP="006B46E2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 встроенных функциях, логических функциях</w:t>
            </w:r>
          </w:p>
        </w:tc>
        <w:tc>
          <w:tcPr>
            <w:tcW w:w="1984" w:type="dxa"/>
          </w:tcPr>
          <w:p w:rsidR="006B46E2" w:rsidRDefault="006B46E2" w:rsidP="006B46E2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использовать  встроенные и логические функции</w:t>
            </w:r>
          </w:p>
        </w:tc>
        <w:tc>
          <w:tcPr>
            <w:tcW w:w="2410" w:type="dxa"/>
          </w:tcPr>
          <w:p w:rsidR="006B46E2" w:rsidRPr="00E73967" w:rsidRDefault="006B46E2" w:rsidP="006B46E2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планировать свою учебную деятельность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делать выводы на основе полученной информации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первичными навыками анализа</w:t>
            </w:r>
            <w:r>
              <w:rPr>
                <w:color w:val="000000"/>
                <w:sz w:val="18"/>
                <w:szCs w:val="18"/>
              </w:rPr>
              <w:t xml:space="preserve"> и</w:t>
            </w:r>
            <w:r w:rsidRPr="00E73967">
              <w:rPr>
                <w:color w:val="000000"/>
                <w:sz w:val="18"/>
                <w:szCs w:val="18"/>
              </w:rPr>
              <w:t xml:space="preserve"> основными логическими операциями</w:t>
            </w:r>
          </w:p>
          <w:p w:rsidR="006B46E2" w:rsidRPr="00E73967" w:rsidRDefault="006B46E2" w:rsidP="006B46E2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6B46E2" w:rsidRPr="00D3048F" w:rsidRDefault="006B46E2" w:rsidP="006B46E2">
            <w:pPr>
              <w:rPr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6B46E2" w:rsidRPr="00E73967" w:rsidRDefault="006B46E2" w:rsidP="006B46E2">
            <w:pPr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понимание важности логического мышления для современного человека 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6B46E2" w:rsidRPr="00D3048F" w:rsidRDefault="006B46E2" w:rsidP="006B46E2">
            <w:pPr>
              <w:pStyle w:val="ab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6B46E2" w:rsidRPr="006B46E2" w:rsidRDefault="006B46E2" w:rsidP="006B46E2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>Учебно-познавательные.</w:t>
            </w:r>
          </w:p>
          <w:p w:rsidR="006B46E2" w:rsidRPr="008516B3" w:rsidRDefault="006B46E2" w:rsidP="006B46E2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>Проблемные, компьютерные</w:t>
            </w:r>
          </w:p>
        </w:tc>
        <w:tc>
          <w:tcPr>
            <w:tcW w:w="1035" w:type="dxa"/>
          </w:tcPr>
          <w:p w:rsidR="006B46E2" w:rsidRPr="008516B3" w:rsidRDefault="006B46E2" w:rsidP="006B46E2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 xml:space="preserve">Практическая работа №13 «Использование </w:t>
            </w:r>
            <w:proofErr w:type="gramStart"/>
            <w:r w:rsidRPr="006B46E2">
              <w:rPr>
                <w:sz w:val="18"/>
                <w:szCs w:val="18"/>
              </w:rPr>
              <w:t>встроен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B46E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B46E2">
              <w:rPr>
                <w:sz w:val="18"/>
                <w:szCs w:val="18"/>
              </w:rPr>
              <w:t xml:space="preserve"> функций»</w:t>
            </w:r>
          </w:p>
        </w:tc>
        <w:tc>
          <w:tcPr>
            <w:tcW w:w="851" w:type="dxa"/>
          </w:tcPr>
          <w:p w:rsidR="006B46E2" w:rsidRDefault="006B46E2" w:rsidP="006B4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§3.2 (п.2,3),</w:t>
            </w:r>
          </w:p>
          <w:p w:rsidR="006B46E2" w:rsidRDefault="006B46E2" w:rsidP="006B4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 16,18</w:t>
            </w:r>
          </w:p>
        </w:tc>
      </w:tr>
      <w:tr w:rsidR="00AF7D1D" w:rsidRPr="006774EB" w:rsidTr="00C13054">
        <w:tc>
          <w:tcPr>
            <w:tcW w:w="534" w:type="dxa"/>
          </w:tcPr>
          <w:p w:rsidR="00AF7D1D" w:rsidRPr="00CF78CF" w:rsidRDefault="00AF7D1D" w:rsidP="00AF7D1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90" w:type="dxa"/>
          </w:tcPr>
          <w:p w:rsidR="00AF7D1D" w:rsidRPr="006B46E2" w:rsidRDefault="00AF7D1D" w:rsidP="00AF7D1D">
            <w:pPr>
              <w:rPr>
                <w:sz w:val="28"/>
              </w:rPr>
            </w:pPr>
            <w:r w:rsidRPr="006B46E2">
              <w:rPr>
                <w:sz w:val="28"/>
              </w:rPr>
              <w:t>Сортировка и поиск данных.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№14</w:t>
            </w:r>
            <w:r w:rsidRPr="006B46E2">
              <w:rPr>
                <w:sz w:val="22"/>
                <w:szCs w:val="20"/>
              </w:rPr>
              <w:t xml:space="preserve"> «Сортировка и поиск данных»</w:t>
            </w:r>
          </w:p>
        </w:tc>
        <w:tc>
          <w:tcPr>
            <w:tcW w:w="851" w:type="dxa"/>
          </w:tcPr>
          <w:p w:rsidR="00AF7D1D" w:rsidRPr="006774EB" w:rsidRDefault="00AF7D1D" w:rsidP="00AF7D1D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AF7D1D" w:rsidRPr="006B46E2" w:rsidRDefault="00AF7D1D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  <w:shd w:val="clear" w:color="auto" w:fill="FFFFFF"/>
              </w:rPr>
              <w:t>Презентация «Средства анализа и визуализации данных</w:t>
            </w:r>
            <w:r w:rsidRPr="006B46E2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AF7D1D" w:rsidRDefault="00AF7D1D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представление о сортировке и поиске данных </w:t>
            </w:r>
          </w:p>
        </w:tc>
        <w:tc>
          <w:tcPr>
            <w:tcW w:w="1984" w:type="dxa"/>
          </w:tcPr>
          <w:p w:rsidR="00AF7D1D" w:rsidRDefault="00AF7D1D" w:rsidP="00AF7D1D">
            <w:pPr>
              <w:pStyle w:val="Default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 сортировку и поиск (фильтрацию) данных </w:t>
            </w:r>
          </w:p>
        </w:tc>
        <w:tc>
          <w:tcPr>
            <w:tcW w:w="2410" w:type="dxa"/>
          </w:tcPr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планировать свою учебную деятельность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делать выводы на основе полученной информации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первичными навыками анализа</w:t>
            </w:r>
            <w:r>
              <w:rPr>
                <w:color w:val="000000"/>
                <w:sz w:val="18"/>
                <w:szCs w:val="18"/>
              </w:rPr>
              <w:t xml:space="preserve"> и</w:t>
            </w:r>
            <w:r w:rsidRPr="00E73967">
              <w:rPr>
                <w:color w:val="000000"/>
                <w:sz w:val="18"/>
                <w:szCs w:val="18"/>
              </w:rPr>
              <w:t xml:space="preserve"> основными логическими операциями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AF7D1D" w:rsidRPr="00D3048F" w:rsidRDefault="00AF7D1D" w:rsidP="00AF7D1D">
            <w:pPr>
              <w:rPr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lastRenderedPageBreak/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lastRenderedPageBreak/>
      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</w:t>
            </w:r>
            <w:r w:rsidRPr="00E73967">
              <w:rPr>
                <w:color w:val="000000"/>
                <w:sz w:val="18"/>
                <w:szCs w:val="18"/>
              </w:rPr>
              <w:lastRenderedPageBreak/>
              <w:t>общества</w:t>
            </w:r>
          </w:p>
          <w:p w:rsidR="00AF7D1D" w:rsidRPr="00D3048F" w:rsidRDefault="00AF7D1D" w:rsidP="00AF7D1D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AF7D1D" w:rsidRPr="006B46E2" w:rsidRDefault="00AF7D1D" w:rsidP="00AF7D1D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lastRenderedPageBreak/>
              <w:t>Учебно-познавательные.</w:t>
            </w:r>
          </w:p>
          <w:p w:rsidR="00AF7D1D" w:rsidRPr="008516B3" w:rsidRDefault="00AF7D1D" w:rsidP="00AF7D1D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>Проблемные, компьютерные</w:t>
            </w:r>
          </w:p>
        </w:tc>
        <w:tc>
          <w:tcPr>
            <w:tcW w:w="1035" w:type="dxa"/>
          </w:tcPr>
          <w:p w:rsidR="00AF7D1D" w:rsidRPr="008516B3" w:rsidRDefault="00AF7D1D" w:rsidP="00AF7D1D">
            <w:pPr>
              <w:rPr>
                <w:sz w:val="18"/>
                <w:szCs w:val="18"/>
              </w:rPr>
            </w:pPr>
            <w:r w:rsidRPr="00AF7D1D">
              <w:rPr>
                <w:sz w:val="18"/>
                <w:szCs w:val="18"/>
              </w:rPr>
              <w:t>Практическая работа №14 «Сортировка и поиск данных»</w:t>
            </w:r>
          </w:p>
        </w:tc>
        <w:tc>
          <w:tcPr>
            <w:tcW w:w="851" w:type="dxa"/>
          </w:tcPr>
          <w:p w:rsidR="00AF7D1D" w:rsidRDefault="00AF7D1D" w:rsidP="00AF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§3.3 (п.1),</w:t>
            </w:r>
          </w:p>
          <w:p w:rsidR="00AF7D1D" w:rsidRDefault="00AF7D1D" w:rsidP="00AF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 1-5</w:t>
            </w:r>
          </w:p>
        </w:tc>
      </w:tr>
      <w:tr w:rsidR="00AF7D1D" w:rsidRPr="006774EB" w:rsidTr="00C13054">
        <w:tc>
          <w:tcPr>
            <w:tcW w:w="534" w:type="dxa"/>
          </w:tcPr>
          <w:p w:rsidR="00AF7D1D" w:rsidRPr="00CF78CF" w:rsidRDefault="00AF7D1D" w:rsidP="00AF7D1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690" w:type="dxa"/>
          </w:tcPr>
          <w:p w:rsidR="00AF7D1D" w:rsidRPr="00AF7D1D" w:rsidRDefault="00AF7D1D" w:rsidP="00AF7D1D">
            <w:pPr>
              <w:pStyle w:val="ab"/>
              <w:spacing w:before="0" w:after="0"/>
              <w:ind w:left="-57" w:right="-57"/>
              <w:rPr>
                <w:sz w:val="22"/>
                <w:szCs w:val="20"/>
              </w:rPr>
            </w:pPr>
            <w:r w:rsidRPr="006B46E2">
              <w:rPr>
                <w:sz w:val="28"/>
              </w:rPr>
              <w:t>Построение диаграмм и графиков.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№15</w:t>
            </w:r>
            <w:r w:rsidRPr="00AF7D1D">
              <w:rPr>
                <w:sz w:val="22"/>
                <w:szCs w:val="20"/>
              </w:rPr>
              <w:t xml:space="preserve"> «Построение диаграмм и графиков»</w:t>
            </w:r>
          </w:p>
          <w:p w:rsidR="00AF7D1D" w:rsidRPr="006B46E2" w:rsidRDefault="00AF7D1D" w:rsidP="00AF7D1D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AF7D1D" w:rsidRPr="006774EB" w:rsidRDefault="00AF7D1D" w:rsidP="00AF7D1D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AF7D1D" w:rsidRPr="006B46E2" w:rsidRDefault="00AF7D1D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  <w:shd w:val="clear" w:color="auto" w:fill="FFFFFF"/>
              </w:rPr>
              <w:t>Презентация «Средства анализа и визуализации данных</w:t>
            </w:r>
            <w:r w:rsidRPr="006B46E2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AF7D1D" w:rsidRDefault="00AF7D1D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Иметь понятие о диаграмме,  круговой диаграмме, гистограмме (столбчатая диаграмма), ярусной диаграмме, рядах данных, категориях, графике</w:t>
            </w:r>
            <w:proofErr w:type="gramEnd"/>
          </w:p>
        </w:tc>
        <w:tc>
          <w:tcPr>
            <w:tcW w:w="1984" w:type="dxa"/>
          </w:tcPr>
          <w:p w:rsidR="00AF7D1D" w:rsidRDefault="00AF7D1D" w:rsidP="00AF7D1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строить диаграмму,  круговую диаграмму, гистограмму (столбчатая диаграмма), ярусную диаграмму, график</w:t>
            </w:r>
          </w:p>
        </w:tc>
        <w:tc>
          <w:tcPr>
            <w:tcW w:w="2410" w:type="dxa"/>
          </w:tcPr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планировать свою учебную деятельность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делать выводы на основе полученной информации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первичными навыками анализа</w:t>
            </w:r>
            <w:r>
              <w:rPr>
                <w:color w:val="000000"/>
                <w:sz w:val="18"/>
                <w:szCs w:val="18"/>
              </w:rPr>
              <w:t xml:space="preserve"> и</w:t>
            </w:r>
            <w:r w:rsidRPr="00E73967">
              <w:rPr>
                <w:color w:val="000000"/>
                <w:sz w:val="18"/>
                <w:szCs w:val="18"/>
              </w:rPr>
              <w:t xml:space="preserve"> основными логическими операциями</w:t>
            </w:r>
          </w:p>
          <w:p w:rsidR="00AF7D1D" w:rsidRPr="00E73967" w:rsidRDefault="00AF7D1D" w:rsidP="00AF7D1D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AF7D1D" w:rsidRPr="00D3048F" w:rsidRDefault="00AF7D1D" w:rsidP="00AF7D1D">
            <w:pPr>
              <w:rPr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AF7D1D" w:rsidRPr="00E73967" w:rsidRDefault="00AF7D1D" w:rsidP="00AF7D1D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AF7D1D" w:rsidRPr="00D3048F" w:rsidRDefault="00AF7D1D" w:rsidP="00AF7D1D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AF7D1D" w:rsidRPr="006B46E2" w:rsidRDefault="00AF7D1D" w:rsidP="00AF7D1D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>Учебно-познавательные.</w:t>
            </w:r>
          </w:p>
          <w:p w:rsidR="00AF7D1D" w:rsidRPr="008516B3" w:rsidRDefault="00AF7D1D" w:rsidP="00AF7D1D">
            <w:pPr>
              <w:rPr>
                <w:sz w:val="18"/>
                <w:szCs w:val="18"/>
              </w:rPr>
            </w:pPr>
            <w:r w:rsidRPr="006B46E2">
              <w:rPr>
                <w:sz w:val="18"/>
                <w:szCs w:val="18"/>
              </w:rPr>
              <w:t>Проблемные, компьютерные</w:t>
            </w:r>
          </w:p>
        </w:tc>
        <w:tc>
          <w:tcPr>
            <w:tcW w:w="1035" w:type="dxa"/>
          </w:tcPr>
          <w:p w:rsidR="00AF7D1D" w:rsidRPr="008516B3" w:rsidRDefault="00AF7D1D" w:rsidP="00AF7D1D">
            <w:pPr>
              <w:rPr>
                <w:sz w:val="18"/>
                <w:szCs w:val="18"/>
              </w:rPr>
            </w:pPr>
            <w:r w:rsidRPr="00AF7D1D">
              <w:rPr>
                <w:sz w:val="18"/>
                <w:szCs w:val="18"/>
              </w:rPr>
              <w:t>Практическая работа №15 «Построение диаграмм и графиков»</w:t>
            </w:r>
          </w:p>
        </w:tc>
        <w:tc>
          <w:tcPr>
            <w:tcW w:w="851" w:type="dxa"/>
          </w:tcPr>
          <w:p w:rsidR="00AF7D1D" w:rsidRDefault="00AF7D1D" w:rsidP="00AF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§3.3 (п.2),</w:t>
            </w:r>
          </w:p>
          <w:p w:rsidR="00AF7D1D" w:rsidRDefault="00AF7D1D" w:rsidP="00AF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 6-10</w:t>
            </w:r>
          </w:p>
        </w:tc>
      </w:tr>
      <w:tr w:rsidR="000A526D" w:rsidRPr="006774EB" w:rsidTr="00C13054">
        <w:tc>
          <w:tcPr>
            <w:tcW w:w="534" w:type="dxa"/>
          </w:tcPr>
          <w:p w:rsidR="000A526D" w:rsidRPr="00CF78CF" w:rsidRDefault="000A526D" w:rsidP="000A526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0" w:type="dxa"/>
          </w:tcPr>
          <w:p w:rsidR="000A526D" w:rsidRPr="00AF7D1D" w:rsidRDefault="000A526D" w:rsidP="000A526D">
            <w:r w:rsidRPr="00AF7D1D">
              <w:t>Обобщение и систематизация основных понятий главы «Обработка числовой информации в электронны</w:t>
            </w:r>
            <w:r>
              <w:t>х таблицах». Проверочная работа №3</w:t>
            </w:r>
          </w:p>
        </w:tc>
        <w:tc>
          <w:tcPr>
            <w:tcW w:w="851" w:type="dxa"/>
          </w:tcPr>
          <w:p w:rsidR="000A526D" w:rsidRDefault="000A526D" w:rsidP="000A526D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контроль</w:t>
            </w:r>
          </w:p>
        </w:tc>
        <w:tc>
          <w:tcPr>
            <w:tcW w:w="1145" w:type="dxa"/>
          </w:tcPr>
          <w:p w:rsidR="000A526D" w:rsidRPr="005C710A" w:rsidRDefault="000A526D" w:rsidP="000A526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Интерактивный тест по теме «Обработка числовой информации» или те</w:t>
            </w:r>
            <w:proofErr w:type="gramStart"/>
            <w:r>
              <w:rPr>
                <w:sz w:val="18"/>
                <w:szCs w:val="18"/>
              </w:rPr>
              <w:t>ст к гл</w:t>
            </w:r>
            <w:proofErr w:type="gramEnd"/>
            <w:r>
              <w:rPr>
                <w:sz w:val="18"/>
                <w:szCs w:val="18"/>
              </w:rPr>
              <w:t xml:space="preserve">аве 3 </w:t>
            </w:r>
          </w:p>
        </w:tc>
        <w:tc>
          <w:tcPr>
            <w:tcW w:w="2410" w:type="dxa"/>
          </w:tcPr>
          <w:p w:rsidR="000A526D" w:rsidRDefault="000A526D" w:rsidP="000A526D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об интерфейсе электронных таблиц, основных режимах работы электронных работ, об относительных, абсолютных и смешанных ссылках, о встроенных ссылках, логических функциях, о сортировке и поиске данных.  Уметь строить диаграммы и графики</w:t>
            </w:r>
          </w:p>
        </w:tc>
        <w:tc>
          <w:tcPr>
            <w:tcW w:w="1984" w:type="dxa"/>
          </w:tcPr>
          <w:p w:rsidR="000A526D" w:rsidRPr="00FC283E" w:rsidRDefault="000A526D" w:rsidP="000A52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Знать основные понятия темы «Обработка числовой информации»</w:t>
            </w:r>
          </w:p>
        </w:tc>
        <w:tc>
          <w:tcPr>
            <w:tcW w:w="2410" w:type="dxa"/>
          </w:tcPr>
          <w:p w:rsidR="000A526D" w:rsidRDefault="000A526D" w:rsidP="000A526D">
            <w:pPr>
              <w:rPr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Регулятивные:</w:t>
            </w:r>
            <w:r w:rsidRPr="00E73967">
              <w:rPr>
                <w:sz w:val="18"/>
                <w:szCs w:val="18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</w:p>
          <w:p w:rsidR="000A526D" w:rsidRPr="00E73967" w:rsidRDefault="000A526D" w:rsidP="000A526D">
            <w:pPr>
              <w:rPr>
                <w:b/>
                <w:i/>
                <w:sz w:val="18"/>
                <w:szCs w:val="18"/>
              </w:rPr>
            </w:pPr>
            <w:r w:rsidRPr="00E73967">
              <w:rPr>
                <w:b/>
                <w:i/>
                <w:sz w:val="18"/>
                <w:szCs w:val="18"/>
              </w:rPr>
              <w:t>Познавательные:</w:t>
            </w:r>
            <w:r w:rsidRPr="00E73967">
              <w:rPr>
                <w:sz w:val="18"/>
                <w:szCs w:val="18"/>
              </w:rPr>
              <w:t xml:space="preserve"> </w:t>
            </w:r>
            <w:proofErr w:type="spellStart"/>
            <w:r w:rsidRPr="00E73967">
              <w:rPr>
                <w:sz w:val="18"/>
                <w:szCs w:val="18"/>
              </w:rPr>
              <w:t>общеучебные</w:t>
            </w:r>
            <w:proofErr w:type="spellEnd"/>
            <w:r w:rsidRPr="00E73967">
              <w:rPr>
                <w:sz w:val="18"/>
                <w:szCs w:val="18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1668" w:type="dxa"/>
          </w:tcPr>
          <w:p w:rsidR="000A526D" w:rsidRPr="00E73967" w:rsidRDefault="000A526D" w:rsidP="000A526D">
            <w:pPr>
              <w:rPr>
                <w:sz w:val="18"/>
                <w:szCs w:val="18"/>
              </w:rPr>
            </w:pPr>
            <w:proofErr w:type="spellStart"/>
            <w:r w:rsidRPr="00E73967">
              <w:rPr>
                <w:sz w:val="18"/>
                <w:szCs w:val="18"/>
              </w:rPr>
              <w:t>Смыслообразование</w:t>
            </w:r>
            <w:proofErr w:type="spellEnd"/>
            <w:r w:rsidRPr="00E73967">
              <w:rPr>
                <w:sz w:val="18"/>
                <w:szCs w:val="18"/>
              </w:rPr>
              <w:t xml:space="preserve"> – самооценка на основе критериев успешности учебной деятельности</w:t>
            </w:r>
          </w:p>
          <w:p w:rsidR="000A526D" w:rsidRPr="00D3048F" w:rsidRDefault="000A526D" w:rsidP="000A526D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0A526D" w:rsidRPr="008516B3" w:rsidRDefault="000A526D" w:rsidP="000A526D">
            <w:pPr>
              <w:rPr>
                <w:color w:val="000000"/>
                <w:spacing w:val="-4"/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Проверочные.</w:t>
            </w:r>
          </w:p>
        </w:tc>
        <w:tc>
          <w:tcPr>
            <w:tcW w:w="1035" w:type="dxa"/>
          </w:tcPr>
          <w:p w:rsidR="000A526D" w:rsidRPr="008516B3" w:rsidRDefault="000A526D" w:rsidP="000A526D">
            <w:pPr>
              <w:rPr>
                <w:sz w:val="18"/>
                <w:szCs w:val="18"/>
              </w:rPr>
            </w:pPr>
            <w:r w:rsidRPr="008516B3">
              <w:rPr>
                <w:sz w:val="18"/>
                <w:szCs w:val="18"/>
              </w:rPr>
              <w:t>Контрольный тест.</w:t>
            </w:r>
          </w:p>
        </w:tc>
        <w:tc>
          <w:tcPr>
            <w:tcW w:w="851" w:type="dxa"/>
          </w:tcPr>
          <w:p w:rsidR="000A526D" w:rsidRDefault="000A526D" w:rsidP="000A5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0A526D" w:rsidRPr="006774EB" w:rsidTr="00C13054">
        <w:tc>
          <w:tcPr>
            <w:tcW w:w="15461" w:type="dxa"/>
            <w:gridSpan w:val="11"/>
          </w:tcPr>
          <w:p w:rsidR="000A526D" w:rsidRPr="00D65CD5" w:rsidRDefault="000A526D" w:rsidP="000A526D">
            <w:pPr>
              <w:jc w:val="center"/>
              <w:rPr>
                <w:sz w:val="32"/>
                <w:szCs w:val="32"/>
              </w:rPr>
            </w:pPr>
            <w:r w:rsidRPr="00D65CD5">
              <w:rPr>
                <w:b/>
                <w:iCs/>
                <w:sz w:val="32"/>
                <w:szCs w:val="32"/>
              </w:rPr>
              <w:t xml:space="preserve">Тема 4. </w:t>
            </w:r>
            <w:r w:rsidRPr="00D65CD5">
              <w:rPr>
                <w:b/>
                <w:bCs/>
                <w:sz w:val="32"/>
                <w:szCs w:val="32"/>
              </w:rPr>
              <w:t xml:space="preserve"> Коммуникационные технологии (9 часов)</w:t>
            </w:r>
          </w:p>
        </w:tc>
      </w:tr>
      <w:tr w:rsidR="00C13054" w:rsidRPr="006774EB" w:rsidTr="00C13054">
        <w:tc>
          <w:tcPr>
            <w:tcW w:w="534" w:type="dxa"/>
          </w:tcPr>
          <w:p w:rsidR="00C13054" w:rsidRPr="00B46308" w:rsidRDefault="00C13054" w:rsidP="00C13054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t>24</w:t>
            </w:r>
          </w:p>
        </w:tc>
        <w:tc>
          <w:tcPr>
            <w:tcW w:w="1690" w:type="dxa"/>
          </w:tcPr>
          <w:p w:rsidR="00C13054" w:rsidRPr="00D65CD5" w:rsidRDefault="00C13054" w:rsidP="00C13054">
            <w:pPr>
              <w:rPr>
                <w:sz w:val="28"/>
              </w:rPr>
            </w:pPr>
            <w:r w:rsidRPr="00D65CD5">
              <w:rPr>
                <w:sz w:val="28"/>
              </w:rPr>
              <w:t>Локальные и глобальные компьютерные сети</w:t>
            </w:r>
          </w:p>
        </w:tc>
        <w:tc>
          <w:tcPr>
            <w:tcW w:w="851" w:type="dxa"/>
          </w:tcPr>
          <w:p w:rsidR="00C13054" w:rsidRPr="000E0F5E" w:rsidRDefault="00C13054" w:rsidP="00C13054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C13054" w:rsidRPr="00852017" w:rsidRDefault="00C13054" w:rsidP="00C13054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t>Презентация «</w:t>
            </w:r>
            <w:hyperlink r:id="rId10" w:tgtFrame="_blank" w:history="1">
              <w:r w:rsidRPr="00852017">
                <w:rPr>
                  <w:rStyle w:val="a6"/>
                  <w:sz w:val="18"/>
                  <w:szCs w:val="18"/>
                  <w:shd w:val="clear" w:color="auto" w:fill="FFFFFF"/>
                </w:rPr>
                <w:t>Локальные и глобальные компьютерные сети</w:t>
              </w:r>
            </w:hyperlink>
            <w:r w:rsidRPr="00852017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C13054" w:rsidRDefault="00C13054" w:rsidP="00C13054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 xml:space="preserve">Иметь представление о локальных  </w:t>
            </w:r>
            <w:r>
              <w:rPr>
                <w:sz w:val="18"/>
                <w:szCs w:val="18"/>
              </w:rPr>
              <w:t xml:space="preserve">и глобальных </w:t>
            </w:r>
            <w:r w:rsidRPr="00080EF6">
              <w:rPr>
                <w:sz w:val="18"/>
                <w:szCs w:val="18"/>
              </w:rPr>
              <w:t>компьютерных сетях</w:t>
            </w:r>
          </w:p>
        </w:tc>
        <w:tc>
          <w:tcPr>
            <w:tcW w:w="1984" w:type="dxa"/>
          </w:tcPr>
          <w:p w:rsidR="00C13054" w:rsidRPr="000F476E" w:rsidRDefault="00C13054" w:rsidP="00C13054">
            <w:pPr>
              <w:ind w:left="-108" w:right="-108"/>
              <w:rPr>
                <w:sz w:val="18"/>
                <w:szCs w:val="18"/>
              </w:rPr>
            </w:pPr>
            <w:r w:rsidRPr="000F476E">
              <w:rPr>
                <w:sz w:val="18"/>
                <w:szCs w:val="18"/>
              </w:rPr>
              <w:t>Знать назначение и типовой состав компьютерной сети, классификацию компьютерных сетей.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  <w:szCs w:val="18"/>
              </w:rPr>
            </w:pPr>
            <w:r w:rsidRPr="000F476E">
              <w:rPr>
                <w:sz w:val="18"/>
                <w:szCs w:val="18"/>
              </w:rPr>
              <w:t>- знать базовые принципы организации и функционирования компьютерных сетей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  <w:szCs w:val="18"/>
              </w:rPr>
            </w:pPr>
            <w:r w:rsidRPr="000F476E">
              <w:rPr>
                <w:sz w:val="18"/>
                <w:szCs w:val="18"/>
              </w:rPr>
              <w:t xml:space="preserve">Оценивать числовые параметры информационных объектов и процессов: </w:t>
            </w:r>
            <w:r w:rsidRPr="000F476E">
              <w:rPr>
                <w:sz w:val="18"/>
                <w:szCs w:val="18"/>
              </w:rPr>
              <w:lastRenderedPageBreak/>
              <w:t>объем памяти, необходимый для хранения информации, скорость передачи информации;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  <w:szCs w:val="18"/>
              </w:rPr>
            </w:pPr>
            <w:r w:rsidRPr="000F476E">
              <w:rPr>
                <w:sz w:val="18"/>
                <w:szCs w:val="18"/>
              </w:rPr>
              <w:t>Работа в локальной сети.</w:t>
            </w:r>
          </w:p>
          <w:p w:rsidR="00C13054" w:rsidRPr="00FC283E" w:rsidRDefault="00C13054" w:rsidP="00C13054">
            <w:pPr>
              <w:ind w:left="-108" w:right="-108"/>
              <w:rPr>
                <w:sz w:val="18"/>
                <w:szCs w:val="18"/>
              </w:rPr>
            </w:pPr>
            <w:r w:rsidRPr="000F476E">
              <w:rPr>
                <w:sz w:val="18"/>
                <w:szCs w:val="18"/>
              </w:rPr>
              <w:t>Различать типы сетей, по основным параметрам. Рассчитывать скорость передачи информации при процессе передачи информации.</w:t>
            </w:r>
          </w:p>
        </w:tc>
        <w:tc>
          <w:tcPr>
            <w:tcW w:w="2410" w:type="dxa"/>
          </w:tcPr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lastRenderedPageBreak/>
              <w:t>регулятивные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действий, умение планировать свою учебную деятельность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навыками анализа и критической оценки информации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 xml:space="preserve">умение осознанно и </w:t>
            </w:r>
            <w:r w:rsidRPr="00E73967">
              <w:rPr>
                <w:color w:val="000000"/>
                <w:sz w:val="18"/>
                <w:szCs w:val="18"/>
              </w:rPr>
              <w:lastRenderedPageBreak/>
              <w:t>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C13054" w:rsidRPr="00E73967" w:rsidRDefault="00C13054" w:rsidP="00C13054">
            <w:pPr>
              <w:ind w:left="-109" w:right="-14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lastRenderedPageBreak/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C13054" w:rsidRPr="00E73967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 xml:space="preserve">способность увязать учебное содержание с собственным жизненным опытом и </w:t>
            </w:r>
            <w:r w:rsidRPr="00E73967">
              <w:rPr>
                <w:color w:val="000000"/>
                <w:sz w:val="18"/>
                <w:szCs w:val="18"/>
              </w:rPr>
              <w:lastRenderedPageBreak/>
              <w:t>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C13054" w:rsidRPr="00FC283E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FC28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</w:tcPr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lastRenderedPageBreak/>
              <w:t>Учебно-познавательные.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Проблемные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13054" w:rsidRPr="00B562B7" w:rsidRDefault="00C13054" w:rsidP="00C13054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851" w:type="dxa"/>
          </w:tcPr>
          <w:p w:rsidR="00C13054" w:rsidRDefault="00C13054" w:rsidP="00C13054">
            <w:pPr>
              <w:pStyle w:val="ae"/>
              <w:spacing w:line="240" w:lineRule="auto"/>
              <w:ind w:left="-57" w:right="-5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§4.1,</w:t>
            </w:r>
          </w:p>
          <w:p w:rsidR="00C13054" w:rsidRDefault="00C13054" w:rsidP="00C13054">
            <w:pPr>
              <w:pStyle w:val="ae"/>
              <w:spacing w:line="240" w:lineRule="auto"/>
              <w:ind w:left="-57" w:right="-5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№9-13</w:t>
            </w:r>
          </w:p>
        </w:tc>
      </w:tr>
      <w:tr w:rsidR="00C13054" w:rsidRPr="006774EB" w:rsidTr="00C13054">
        <w:trPr>
          <w:trHeight w:val="4150"/>
        </w:trPr>
        <w:tc>
          <w:tcPr>
            <w:tcW w:w="534" w:type="dxa"/>
          </w:tcPr>
          <w:p w:rsidR="00C13054" w:rsidRPr="00B46308" w:rsidRDefault="00C13054" w:rsidP="00C13054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690" w:type="dxa"/>
          </w:tcPr>
          <w:p w:rsidR="00C13054" w:rsidRPr="00D65CD5" w:rsidRDefault="00C13054" w:rsidP="00C13054">
            <w:pPr>
              <w:rPr>
                <w:sz w:val="28"/>
              </w:rPr>
            </w:pPr>
            <w:r w:rsidRPr="00D65CD5">
              <w:rPr>
                <w:sz w:val="28"/>
              </w:rPr>
              <w:t>Как устроен Интернет. IP-адрес компьютера</w:t>
            </w:r>
          </w:p>
        </w:tc>
        <w:tc>
          <w:tcPr>
            <w:tcW w:w="851" w:type="dxa"/>
          </w:tcPr>
          <w:p w:rsidR="00C13054" w:rsidRPr="000E0F5E" w:rsidRDefault="00C13054" w:rsidP="00C13054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C13054" w:rsidRPr="00852017" w:rsidRDefault="00C13054" w:rsidP="00C13054">
            <w:pPr>
              <w:ind w:left="-97"/>
              <w:rPr>
                <w:rFonts w:eastAsia="Arial"/>
                <w:sz w:val="18"/>
                <w:szCs w:val="18"/>
              </w:rPr>
            </w:pPr>
            <w:r w:rsidRPr="00852017">
              <w:rPr>
                <w:rFonts w:eastAsia="Arial"/>
                <w:sz w:val="18"/>
                <w:szCs w:val="18"/>
              </w:rPr>
              <w:t>Презентация «Всемирная компьютерная сеть Интернет»</w:t>
            </w:r>
          </w:p>
          <w:p w:rsidR="00C13054" w:rsidRPr="005C710A" w:rsidRDefault="00C13054" w:rsidP="00C13054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3054" w:rsidRDefault="00C13054" w:rsidP="00C13054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устроен Интернет, иметь представление об IP-адрес компьютера.</w:t>
            </w:r>
            <w:r>
              <w:t xml:space="preserve"> </w:t>
            </w:r>
          </w:p>
        </w:tc>
        <w:tc>
          <w:tcPr>
            <w:tcW w:w="1984" w:type="dxa"/>
          </w:tcPr>
          <w:p w:rsidR="00C13054" w:rsidRPr="00FC283E" w:rsidRDefault="00C13054" w:rsidP="00C13054">
            <w:pPr>
              <w:ind w:left="-108" w:right="-108"/>
              <w:rPr>
                <w:sz w:val="18"/>
              </w:rPr>
            </w:pPr>
            <w:r w:rsidRPr="00C13054">
              <w:rPr>
                <w:sz w:val="18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</w:t>
            </w:r>
            <w:r>
              <w:rPr>
                <w:sz w:val="18"/>
              </w:rPr>
              <w:t>о различным учебным дисциплинам</w:t>
            </w:r>
          </w:p>
        </w:tc>
        <w:tc>
          <w:tcPr>
            <w:tcW w:w="2410" w:type="dxa"/>
          </w:tcPr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действий, умение планировать свою учебную деятельность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навыками анализа и критической оценки информации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C13054" w:rsidRPr="00E73967" w:rsidRDefault="00C13054" w:rsidP="00C13054">
            <w:pPr>
              <w:ind w:left="-109" w:right="-14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C13054" w:rsidRPr="00C13054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</w:tc>
        <w:tc>
          <w:tcPr>
            <w:tcW w:w="883" w:type="dxa"/>
          </w:tcPr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Учебно-познавательные.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Ценностно-ориентированные.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C13054" w:rsidRPr="00B562B7" w:rsidRDefault="00C13054" w:rsidP="00C13054">
            <w:pPr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C13054" w:rsidRDefault="00C13054" w:rsidP="00C13054">
            <w:pPr>
              <w:pStyle w:val="ae"/>
              <w:spacing w:line="240" w:lineRule="auto"/>
              <w:ind w:left="-57" w:right="-5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§4.2 (п. 1-2),</w:t>
            </w:r>
          </w:p>
          <w:p w:rsidR="00C13054" w:rsidRDefault="00C13054" w:rsidP="00C13054">
            <w:pPr>
              <w:pStyle w:val="ae"/>
              <w:spacing w:line="240" w:lineRule="auto"/>
              <w:ind w:left="-57" w:right="-5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№6-8</w:t>
            </w:r>
          </w:p>
        </w:tc>
      </w:tr>
      <w:tr w:rsidR="00C13054" w:rsidRPr="006774EB" w:rsidTr="00C13054">
        <w:tc>
          <w:tcPr>
            <w:tcW w:w="534" w:type="dxa"/>
          </w:tcPr>
          <w:p w:rsidR="00C13054" w:rsidRPr="00B46308" w:rsidRDefault="00C13054" w:rsidP="00C13054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t>26</w:t>
            </w:r>
          </w:p>
        </w:tc>
        <w:tc>
          <w:tcPr>
            <w:tcW w:w="1690" w:type="dxa"/>
          </w:tcPr>
          <w:p w:rsidR="00C13054" w:rsidRPr="00D65CD5" w:rsidRDefault="00C13054" w:rsidP="00C13054">
            <w:pPr>
              <w:rPr>
                <w:sz w:val="28"/>
              </w:rPr>
            </w:pPr>
            <w:r w:rsidRPr="00D65CD5">
              <w:rPr>
                <w:sz w:val="28"/>
              </w:rPr>
              <w:t>Доменная система имён. Протоколы передачи данных.</w:t>
            </w:r>
          </w:p>
        </w:tc>
        <w:tc>
          <w:tcPr>
            <w:tcW w:w="851" w:type="dxa"/>
          </w:tcPr>
          <w:p w:rsidR="00C13054" w:rsidRPr="000E0F5E" w:rsidRDefault="00C13054" w:rsidP="00C13054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45" w:type="dxa"/>
          </w:tcPr>
          <w:p w:rsidR="00C13054" w:rsidRPr="00852017" w:rsidRDefault="00C13054" w:rsidP="00C13054">
            <w:pPr>
              <w:ind w:left="-97"/>
              <w:rPr>
                <w:rFonts w:eastAsia="Arial"/>
                <w:sz w:val="18"/>
                <w:szCs w:val="18"/>
              </w:rPr>
            </w:pPr>
            <w:r w:rsidRPr="00852017">
              <w:rPr>
                <w:rFonts w:eastAsia="Arial"/>
                <w:sz w:val="18"/>
                <w:szCs w:val="18"/>
              </w:rPr>
              <w:t>Презентация «Всемирная компьютерная сеть Интернет»</w:t>
            </w:r>
          </w:p>
          <w:p w:rsidR="00C13054" w:rsidRPr="005C710A" w:rsidRDefault="00C13054" w:rsidP="00C13054">
            <w:pPr>
              <w:pStyle w:val="Default"/>
              <w:ind w:left="-97" w:right="-57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C13054" w:rsidRDefault="00C13054" w:rsidP="00C13054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>Иметь представление о доменной системе имён и протоколах передачи данных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C13054" w:rsidRPr="000F476E" w:rsidRDefault="00C13054" w:rsidP="00C13054">
            <w:pPr>
              <w:shd w:val="clear" w:color="auto" w:fill="FFFFFF"/>
              <w:ind w:left="-108" w:right="-108"/>
              <w:rPr>
                <w:rFonts w:eastAsia="Calibri"/>
                <w:sz w:val="18"/>
                <w:lang w:eastAsia="ru-RU"/>
              </w:rPr>
            </w:pPr>
            <w:r w:rsidRPr="000F476E">
              <w:rPr>
                <w:sz w:val="18"/>
              </w:rPr>
              <w:t>Иметь представление о доменной системе имён и протоколах передачи данных.</w:t>
            </w:r>
          </w:p>
          <w:p w:rsidR="00C13054" w:rsidRPr="000F476E" w:rsidRDefault="00C13054" w:rsidP="00C13054">
            <w:pPr>
              <w:shd w:val="clear" w:color="auto" w:fill="FFFFFF"/>
              <w:ind w:left="-108" w:right="-108"/>
              <w:rPr>
                <w:rFonts w:eastAsia="Calibri"/>
                <w:sz w:val="18"/>
                <w:lang w:eastAsia="ru-RU"/>
              </w:rPr>
            </w:pPr>
            <w:r w:rsidRPr="000F476E">
              <w:rPr>
                <w:rFonts w:eastAsia="Calibri"/>
                <w:sz w:val="18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:rsidR="00C13054" w:rsidRPr="000F476E" w:rsidRDefault="00C13054" w:rsidP="00C13054">
            <w:pPr>
              <w:shd w:val="clear" w:color="auto" w:fill="FFFFFF"/>
              <w:ind w:left="-108" w:right="-108"/>
              <w:rPr>
                <w:rFonts w:eastAsia="Calibri"/>
                <w:color w:val="FF0000"/>
                <w:sz w:val="18"/>
                <w:lang w:eastAsia="ru-RU"/>
              </w:rPr>
            </w:pPr>
            <w:r w:rsidRPr="000F476E">
              <w:rPr>
                <w:rFonts w:eastAsia="Calibri"/>
                <w:sz w:val="18"/>
                <w:lang w:eastAsia="ru-RU"/>
              </w:rPr>
              <w:t>определять минимальное время, необходимое для передачи известного объёма данных по каналу связ</w:t>
            </w:r>
            <w:r>
              <w:rPr>
                <w:rFonts w:eastAsia="Calibri"/>
                <w:sz w:val="18"/>
                <w:lang w:eastAsia="ru-RU"/>
              </w:rPr>
              <w:t>и с известными характеристиками</w:t>
            </w:r>
          </w:p>
        </w:tc>
        <w:tc>
          <w:tcPr>
            <w:tcW w:w="2410" w:type="dxa"/>
          </w:tcPr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действий, умение планировать свою учебную деятельность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навыками анализа и критической оценки информации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C13054" w:rsidRPr="00E73967" w:rsidRDefault="00C13054" w:rsidP="00C13054">
            <w:pPr>
              <w:ind w:left="-109" w:right="-14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C13054" w:rsidRPr="00C13054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</w:t>
            </w:r>
            <w:r>
              <w:rPr>
                <w:color w:val="000000"/>
                <w:sz w:val="18"/>
                <w:szCs w:val="18"/>
              </w:rPr>
              <w:t>азвития информационного общества</w:t>
            </w:r>
          </w:p>
        </w:tc>
        <w:tc>
          <w:tcPr>
            <w:tcW w:w="883" w:type="dxa"/>
          </w:tcPr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Учебно-познавательные.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Ценностно-ориентированные.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13054" w:rsidRPr="00B562B7" w:rsidRDefault="00C13054" w:rsidP="00C13054">
            <w:pPr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C13054" w:rsidRDefault="00C13054" w:rsidP="00C13054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§4.2 (п.3,4), вопросы №9-12</w:t>
            </w:r>
          </w:p>
        </w:tc>
      </w:tr>
      <w:tr w:rsidR="00C13054" w:rsidRPr="006774EB" w:rsidTr="00C13054">
        <w:tc>
          <w:tcPr>
            <w:tcW w:w="534" w:type="dxa"/>
          </w:tcPr>
          <w:p w:rsidR="00C13054" w:rsidRPr="00B46308" w:rsidRDefault="00C13054" w:rsidP="00C13054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t>27</w:t>
            </w:r>
          </w:p>
        </w:tc>
        <w:tc>
          <w:tcPr>
            <w:tcW w:w="1690" w:type="dxa"/>
          </w:tcPr>
          <w:p w:rsidR="00C13054" w:rsidRPr="00D65CD5" w:rsidRDefault="00C13054" w:rsidP="00C13054">
            <w:pPr>
              <w:rPr>
                <w:sz w:val="28"/>
              </w:rPr>
            </w:pPr>
            <w:r w:rsidRPr="00D65CD5">
              <w:rPr>
                <w:sz w:val="28"/>
              </w:rPr>
              <w:t xml:space="preserve">Всемирная </w:t>
            </w:r>
            <w:r w:rsidRPr="00D65CD5">
              <w:rPr>
                <w:sz w:val="28"/>
              </w:rPr>
              <w:lastRenderedPageBreak/>
              <w:t>паутина. Файловые архивы.</w:t>
            </w:r>
          </w:p>
        </w:tc>
        <w:tc>
          <w:tcPr>
            <w:tcW w:w="851" w:type="dxa"/>
          </w:tcPr>
          <w:p w:rsidR="00C13054" w:rsidRPr="000E0F5E" w:rsidRDefault="00C13054" w:rsidP="00C13054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lastRenderedPageBreak/>
              <w:t>Комбинирова</w:t>
            </w:r>
            <w:r w:rsidRPr="000E0F5E">
              <w:rPr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145" w:type="dxa"/>
          </w:tcPr>
          <w:p w:rsidR="00C13054" w:rsidRPr="005C710A" w:rsidRDefault="00C13054" w:rsidP="00C13054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lastRenderedPageBreak/>
              <w:t>Презентация «Информаци</w:t>
            </w:r>
            <w:r w:rsidRPr="00852017">
              <w:rPr>
                <w:color w:val="auto"/>
                <w:sz w:val="18"/>
                <w:szCs w:val="18"/>
              </w:rPr>
              <w:lastRenderedPageBreak/>
              <w:t>онные ресурсы и сервисы Интернет»</w:t>
            </w:r>
          </w:p>
        </w:tc>
        <w:tc>
          <w:tcPr>
            <w:tcW w:w="2410" w:type="dxa"/>
          </w:tcPr>
          <w:p w:rsidR="00C13054" w:rsidRDefault="00C13054" w:rsidP="00C13054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Иметь представление о серверах, структуре </w:t>
            </w:r>
            <w:r>
              <w:rPr>
                <w:sz w:val="18"/>
                <w:szCs w:val="18"/>
              </w:rPr>
              <w:lastRenderedPageBreak/>
              <w:t>Всемирной паутины. Знать, что такое  Всемирная паутина, универсальный указатель  ресурса (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 xml:space="preserve">), протокол НТТР, файловые архивы, протокол </w:t>
            </w:r>
            <w:r>
              <w:rPr>
                <w:sz w:val="18"/>
                <w:szCs w:val="18"/>
                <w:lang w:val="en-US"/>
              </w:rPr>
              <w:t>FTP</w:t>
            </w:r>
          </w:p>
        </w:tc>
        <w:tc>
          <w:tcPr>
            <w:tcW w:w="1984" w:type="dxa"/>
          </w:tcPr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lastRenderedPageBreak/>
              <w:t xml:space="preserve">Иметь представление о серверах, структуре </w:t>
            </w:r>
            <w:r w:rsidRPr="000F476E">
              <w:rPr>
                <w:sz w:val="18"/>
              </w:rPr>
              <w:lastRenderedPageBreak/>
              <w:t>Всемирной паутины.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>приводить примеры ситуаций, в которых требуется поиск информации;</w:t>
            </w:r>
          </w:p>
          <w:p w:rsidR="00C13054" w:rsidRPr="00FC283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>анализировать и сопоставлять различные источники информации, оценивать дос</w:t>
            </w:r>
            <w:r>
              <w:rPr>
                <w:sz w:val="18"/>
              </w:rPr>
              <w:t>товерность найденной информации</w:t>
            </w:r>
          </w:p>
        </w:tc>
        <w:tc>
          <w:tcPr>
            <w:tcW w:w="2410" w:type="dxa"/>
          </w:tcPr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lastRenderedPageBreak/>
              <w:t>регулятивные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 xml:space="preserve">определять способы </w:t>
            </w:r>
            <w:r w:rsidRPr="00E73967">
              <w:rPr>
                <w:color w:val="000000"/>
                <w:sz w:val="18"/>
                <w:szCs w:val="18"/>
              </w:rPr>
              <w:lastRenderedPageBreak/>
              <w:t>действий, умение планировать свою учебную деятельность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навыками анализа и критической оценки информации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C13054" w:rsidRPr="00E73967" w:rsidRDefault="00C13054" w:rsidP="00C13054">
            <w:pPr>
              <w:ind w:left="-109" w:right="-14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lastRenderedPageBreak/>
              <w:t xml:space="preserve">готовность к повышению своего </w:t>
            </w:r>
            <w:r w:rsidRPr="00E73967">
              <w:rPr>
                <w:sz w:val="18"/>
                <w:szCs w:val="18"/>
              </w:rPr>
              <w:lastRenderedPageBreak/>
              <w:t>образовательного уровня и продолжению обучения с использованием средств и методов информатики и ИКТ</w:t>
            </w:r>
          </w:p>
          <w:p w:rsidR="00C13054" w:rsidRPr="00C13054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</w:tc>
        <w:tc>
          <w:tcPr>
            <w:tcW w:w="883" w:type="dxa"/>
          </w:tcPr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lastRenderedPageBreak/>
              <w:t>Учебно-познава</w:t>
            </w:r>
            <w:r w:rsidRPr="00FC283E">
              <w:rPr>
                <w:sz w:val="18"/>
                <w:szCs w:val="18"/>
              </w:rPr>
              <w:lastRenderedPageBreak/>
              <w:t>тельные.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Ценностно-ориентированные.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13054" w:rsidRPr="00B562B7" w:rsidRDefault="00C13054" w:rsidP="00C13054">
            <w:pPr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lastRenderedPageBreak/>
              <w:t xml:space="preserve">Индивидуальный, </w:t>
            </w:r>
            <w:r w:rsidRPr="00080EF6"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851" w:type="dxa"/>
          </w:tcPr>
          <w:p w:rsidR="00C13054" w:rsidRDefault="00C13054" w:rsidP="00C13054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§4.3 (п.1,2), </w:t>
            </w:r>
            <w:r>
              <w:rPr>
                <w:sz w:val="18"/>
                <w:szCs w:val="18"/>
              </w:rPr>
              <w:lastRenderedPageBreak/>
              <w:t>вопросы № 5-9</w:t>
            </w:r>
          </w:p>
        </w:tc>
      </w:tr>
      <w:tr w:rsidR="00C13054" w:rsidRPr="006774EB" w:rsidTr="00C13054">
        <w:tc>
          <w:tcPr>
            <w:tcW w:w="534" w:type="dxa"/>
          </w:tcPr>
          <w:p w:rsidR="00C13054" w:rsidRPr="00B46308" w:rsidRDefault="00C13054" w:rsidP="00C13054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690" w:type="dxa"/>
          </w:tcPr>
          <w:p w:rsidR="00C13054" w:rsidRPr="00D65CD5" w:rsidRDefault="00C13054" w:rsidP="00C13054">
            <w:pPr>
              <w:rPr>
                <w:sz w:val="28"/>
              </w:rPr>
            </w:pPr>
            <w:proofErr w:type="gramStart"/>
            <w:r w:rsidRPr="00D65CD5">
              <w:rPr>
                <w:sz w:val="28"/>
              </w:rPr>
              <w:t>Электрон</w:t>
            </w:r>
            <w:r>
              <w:rPr>
                <w:sz w:val="28"/>
              </w:rPr>
              <w:t>-</w:t>
            </w:r>
            <w:proofErr w:type="spellStart"/>
            <w:r w:rsidRPr="00D65CD5">
              <w:rPr>
                <w:sz w:val="28"/>
              </w:rPr>
              <w:t>ная</w:t>
            </w:r>
            <w:proofErr w:type="spellEnd"/>
            <w:proofErr w:type="gramEnd"/>
            <w:r w:rsidRPr="00D65CD5">
              <w:rPr>
                <w:sz w:val="28"/>
              </w:rPr>
              <w:t xml:space="preserve"> почта. Сетевое </w:t>
            </w:r>
            <w:proofErr w:type="gramStart"/>
            <w:r w:rsidRPr="00D65CD5">
              <w:rPr>
                <w:sz w:val="28"/>
              </w:rPr>
              <w:t>коллектив</w:t>
            </w:r>
            <w:r>
              <w:rPr>
                <w:sz w:val="28"/>
              </w:rPr>
              <w:t>-</w:t>
            </w:r>
            <w:proofErr w:type="spellStart"/>
            <w:r w:rsidRPr="00D65CD5">
              <w:rPr>
                <w:sz w:val="28"/>
              </w:rPr>
              <w:t>ное</w:t>
            </w:r>
            <w:proofErr w:type="spellEnd"/>
            <w:proofErr w:type="gramEnd"/>
            <w:r w:rsidRPr="00D65CD5">
              <w:rPr>
                <w:sz w:val="28"/>
              </w:rPr>
              <w:t xml:space="preserve"> </w:t>
            </w:r>
            <w:proofErr w:type="spellStart"/>
            <w:r w:rsidRPr="00D65CD5">
              <w:rPr>
                <w:sz w:val="28"/>
              </w:rPr>
              <w:t>взаимо</w:t>
            </w:r>
            <w:proofErr w:type="spellEnd"/>
            <w:r>
              <w:rPr>
                <w:sz w:val="28"/>
              </w:rPr>
              <w:t>-</w:t>
            </w:r>
            <w:r w:rsidRPr="00D65CD5">
              <w:rPr>
                <w:sz w:val="28"/>
              </w:rPr>
              <w:t>действие. Сетевой этикет.</w:t>
            </w:r>
          </w:p>
        </w:tc>
        <w:tc>
          <w:tcPr>
            <w:tcW w:w="851" w:type="dxa"/>
          </w:tcPr>
          <w:p w:rsidR="00C13054" w:rsidRPr="000E0F5E" w:rsidRDefault="00C13054" w:rsidP="00C13054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Открытия нового знания</w:t>
            </w:r>
          </w:p>
        </w:tc>
        <w:tc>
          <w:tcPr>
            <w:tcW w:w="1145" w:type="dxa"/>
          </w:tcPr>
          <w:p w:rsidR="00C13054" w:rsidRPr="005C710A" w:rsidRDefault="00C13054" w:rsidP="00C13054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t>Презентация «Информационные ресурсы и сервисы Интернет»</w:t>
            </w:r>
          </w:p>
        </w:tc>
        <w:tc>
          <w:tcPr>
            <w:tcW w:w="2410" w:type="dxa"/>
          </w:tcPr>
          <w:p w:rsidR="00C13054" w:rsidRDefault="00C13054" w:rsidP="00C13054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представления об электронной почте, телеконференциях, форумах, чатах, социальных сетях и сетевом этикете. Уметь работать с электронной почтой</w:t>
            </w:r>
          </w:p>
        </w:tc>
        <w:tc>
          <w:tcPr>
            <w:tcW w:w="1984" w:type="dxa"/>
          </w:tcPr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 xml:space="preserve">Пользоваться электронной почтой 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>Осуществлять передачу информации по телекоммуникационным каналам в учебной и личной переписке;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>Регистрировать почтовый ящик электронной почты, создавать, получать и отправлять сообщения.</w:t>
            </w:r>
          </w:p>
          <w:p w:rsidR="00C13054" w:rsidRPr="000F476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>Оперировать информационными объектами, используя графический интерфейс:</w:t>
            </w:r>
          </w:p>
          <w:p w:rsidR="00C13054" w:rsidRPr="00FC283E" w:rsidRDefault="00C13054" w:rsidP="00C13054">
            <w:pPr>
              <w:ind w:left="-108" w:right="-108"/>
              <w:rPr>
                <w:sz w:val="18"/>
              </w:rPr>
            </w:pPr>
            <w:r w:rsidRPr="000F476E">
              <w:rPr>
                <w:sz w:val="18"/>
              </w:rPr>
              <w:t xml:space="preserve">Открывать именовать, сохранять объекты, архивировать и разархивировать информацию, пользоваться меню и окнами, справочной системой; предпринимать </w:t>
            </w:r>
            <w:r>
              <w:rPr>
                <w:sz w:val="18"/>
              </w:rPr>
              <w:t>меры антивирусной безопасности</w:t>
            </w:r>
          </w:p>
        </w:tc>
        <w:tc>
          <w:tcPr>
            <w:tcW w:w="2410" w:type="dxa"/>
          </w:tcPr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регулятивные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определять способы действий, умение планировать свою учебную деятельность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познавательные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структурировать знания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владение навыками анализа и критической оценки информации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b/>
                <w:i/>
                <w:color w:val="000000"/>
                <w:sz w:val="18"/>
                <w:szCs w:val="18"/>
              </w:rPr>
            </w:pPr>
            <w:r w:rsidRPr="00E73967">
              <w:rPr>
                <w:b/>
                <w:i/>
                <w:color w:val="000000"/>
                <w:sz w:val="18"/>
                <w:szCs w:val="18"/>
              </w:rPr>
              <w:t>коммуникативные</w:t>
            </w:r>
          </w:p>
          <w:p w:rsidR="00C13054" w:rsidRPr="00E73967" w:rsidRDefault="00C13054" w:rsidP="00C1305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668" w:type="dxa"/>
          </w:tcPr>
          <w:p w:rsidR="00C13054" w:rsidRPr="00E73967" w:rsidRDefault="00C13054" w:rsidP="00C13054">
            <w:pPr>
              <w:ind w:left="-109" w:right="-140"/>
              <w:rPr>
                <w:sz w:val="18"/>
                <w:szCs w:val="18"/>
              </w:rPr>
            </w:pPr>
            <w:r w:rsidRPr="00E73967">
              <w:rPr>
                <w:sz w:val="18"/>
                <w:szCs w:val="1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C13054" w:rsidRPr="00E73967" w:rsidRDefault="00C13054" w:rsidP="00C13054">
            <w:pPr>
              <w:pStyle w:val="ab"/>
              <w:spacing w:before="0" w:after="0"/>
              <w:ind w:left="-109" w:right="-140"/>
              <w:rPr>
                <w:color w:val="000000"/>
                <w:sz w:val="18"/>
                <w:szCs w:val="18"/>
              </w:rPr>
            </w:pPr>
            <w:r w:rsidRPr="00E73967">
              <w:rPr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C13054" w:rsidRPr="00FC283E" w:rsidRDefault="00C13054" w:rsidP="00C13054">
            <w:pPr>
              <w:rPr>
                <w:sz w:val="18"/>
              </w:rPr>
            </w:pPr>
          </w:p>
        </w:tc>
        <w:tc>
          <w:tcPr>
            <w:tcW w:w="883" w:type="dxa"/>
          </w:tcPr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Учебно-познавательные.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Ценностно-ориентированные.</w:t>
            </w:r>
          </w:p>
          <w:p w:rsidR="00C13054" w:rsidRPr="00FC283E" w:rsidRDefault="00C13054" w:rsidP="00C13054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13054" w:rsidRPr="00B562B7" w:rsidRDefault="00C13054" w:rsidP="00C13054">
            <w:pPr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>Индивидуальный, фронтальный опрос</w:t>
            </w:r>
          </w:p>
        </w:tc>
        <w:tc>
          <w:tcPr>
            <w:tcW w:w="851" w:type="dxa"/>
          </w:tcPr>
          <w:p w:rsidR="00C13054" w:rsidRDefault="00C13054" w:rsidP="00C13054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§4.3 (п.3-5), вопросы №10-20</w:t>
            </w:r>
          </w:p>
        </w:tc>
      </w:tr>
      <w:tr w:rsidR="00080EF6" w:rsidRPr="006774EB" w:rsidTr="00C13054">
        <w:tc>
          <w:tcPr>
            <w:tcW w:w="534" w:type="dxa"/>
          </w:tcPr>
          <w:p w:rsidR="00080EF6" w:rsidRPr="00B46308" w:rsidRDefault="00080EF6" w:rsidP="000A526D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t>29</w:t>
            </w:r>
          </w:p>
        </w:tc>
        <w:tc>
          <w:tcPr>
            <w:tcW w:w="1690" w:type="dxa"/>
          </w:tcPr>
          <w:p w:rsidR="00080EF6" w:rsidRPr="00852017" w:rsidRDefault="00080EF6" w:rsidP="000A526D">
            <w:pPr>
              <w:rPr>
                <w:sz w:val="28"/>
              </w:rPr>
            </w:pPr>
            <w:r w:rsidRPr="00852017">
              <w:rPr>
                <w:sz w:val="28"/>
              </w:rPr>
              <w:t xml:space="preserve">Технологии создания сайта. </w:t>
            </w:r>
            <w:r w:rsidRPr="0085201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№16</w:t>
            </w:r>
            <w:r w:rsidRPr="00852017">
              <w:rPr>
                <w:sz w:val="22"/>
                <w:szCs w:val="20"/>
              </w:rPr>
              <w:t xml:space="preserve"> «Разработка содержания и </w:t>
            </w:r>
            <w:r w:rsidRPr="00852017">
              <w:rPr>
                <w:sz w:val="22"/>
                <w:szCs w:val="20"/>
              </w:rPr>
              <w:lastRenderedPageBreak/>
              <w:t>структуры сайта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80EF6" w:rsidRPr="000E0F5E" w:rsidRDefault="00080EF6" w:rsidP="000A526D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lastRenderedPageBreak/>
              <w:t>Открытия нового знания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1145" w:type="dxa"/>
          </w:tcPr>
          <w:p w:rsidR="00080EF6" w:rsidRPr="005C710A" w:rsidRDefault="00080EF6" w:rsidP="000A526D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t xml:space="preserve">Презентация «Создание </w:t>
            </w:r>
            <w:proofErr w:type="spellStart"/>
            <w:r w:rsidRPr="00852017">
              <w:rPr>
                <w:color w:val="auto"/>
                <w:sz w:val="18"/>
                <w:szCs w:val="18"/>
              </w:rPr>
              <w:t>Web</w:t>
            </w:r>
            <w:proofErr w:type="spellEnd"/>
            <w:r w:rsidRPr="00852017">
              <w:rPr>
                <w:color w:val="auto"/>
                <w:sz w:val="18"/>
                <w:szCs w:val="18"/>
              </w:rPr>
              <w:t>-сайта»</w:t>
            </w:r>
          </w:p>
        </w:tc>
        <w:tc>
          <w:tcPr>
            <w:tcW w:w="2410" w:type="dxa"/>
          </w:tcPr>
          <w:p w:rsidR="00080EF6" w:rsidRDefault="00080EF6" w:rsidP="00F20035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 технологии создания сайта</w:t>
            </w:r>
          </w:p>
        </w:tc>
        <w:tc>
          <w:tcPr>
            <w:tcW w:w="1984" w:type="dxa"/>
          </w:tcPr>
          <w:p w:rsidR="00C13054" w:rsidRPr="00C13054" w:rsidRDefault="00C13054" w:rsidP="00C13054">
            <w:pPr>
              <w:rPr>
                <w:sz w:val="18"/>
              </w:rPr>
            </w:pPr>
            <w:r w:rsidRPr="00C13054">
              <w:rPr>
                <w:sz w:val="18"/>
              </w:rPr>
              <w:t>Иметь представление о технологии создания сайта.</w:t>
            </w:r>
          </w:p>
          <w:p w:rsidR="00C13054" w:rsidRPr="00C13054" w:rsidRDefault="00C13054" w:rsidP="00C13054">
            <w:pPr>
              <w:rPr>
                <w:sz w:val="18"/>
              </w:rPr>
            </w:pPr>
            <w:r w:rsidRPr="00C13054">
              <w:rPr>
                <w:sz w:val="18"/>
              </w:rPr>
              <w:t xml:space="preserve">создавать с использованием конструкторов (шаблонов)  комплексные информационные </w:t>
            </w:r>
            <w:r w:rsidRPr="00C13054">
              <w:rPr>
                <w:sz w:val="18"/>
              </w:rPr>
              <w:lastRenderedPageBreak/>
              <w:t>объекты в виде веб-страницы,  включающей графические объекты.</w:t>
            </w:r>
          </w:p>
          <w:p w:rsidR="00080EF6" w:rsidRPr="00A93C43" w:rsidRDefault="00080EF6" w:rsidP="000A526D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lastRenderedPageBreak/>
              <w:t xml:space="preserve">умение  самостоятельно  планировать  пути достижения  целей;  умение  соотносить  свои  действия  с </w:t>
            </w:r>
            <w:proofErr w:type="gramStart"/>
            <w:r w:rsidRPr="00A93C43">
              <w:rPr>
                <w:sz w:val="18"/>
              </w:rPr>
              <w:t>планируемыми</w:t>
            </w:r>
            <w:proofErr w:type="gramEnd"/>
            <w:r w:rsidRPr="00A93C43">
              <w:rPr>
                <w:sz w:val="18"/>
              </w:rPr>
              <w:t xml:space="preserve">  </w:t>
            </w:r>
            <w:proofErr w:type="spellStart"/>
            <w:r w:rsidRPr="00A93C43">
              <w:rPr>
                <w:sz w:val="18"/>
              </w:rPr>
              <w:t>резуль</w:t>
            </w:r>
            <w:proofErr w:type="spellEnd"/>
            <w:r>
              <w:rPr>
                <w:sz w:val="18"/>
              </w:rPr>
              <w:t>-</w:t>
            </w:r>
            <w:r w:rsidRPr="00A93C43">
              <w:rPr>
                <w:sz w:val="18"/>
              </w:rPr>
              <w:t xml:space="preserve">татами,  осуществлять  контроль  своей </w:t>
            </w:r>
          </w:p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деятельности,  определять  способы  действий  в  </w:t>
            </w:r>
            <w:r w:rsidRPr="00A93C43">
              <w:rPr>
                <w:sz w:val="18"/>
              </w:rPr>
              <w:lastRenderedPageBreak/>
              <w:t xml:space="preserve">рамках предложенных  условий,  корректировать  свои  действия  </w:t>
            </w:r>
            <w:proofErr w:type="gramStart"/>
            <w:r w:rsidRPr="00A93C43">
              <w:rPr>
                <w:sz w:val="18"/>
              </w:rPr>
              <w:t>в</w:t>
            </w:r>
            <w:proofErr w:type="gramEnd"/>
            <w:r w:rsidRPr="00A93C43">
              <w:rPr>
                <w:sz w:val="18"/>
              </w:rPr>
              <w:t xml:space="preserve"> </w:t>
            </w:r>
          </w:p>
          <w:p w:rsidR="00080EF6" w:rsidRPr="00A93C43" w:rsidRDefault="00080EF6" w:rsidP="000A526D">
            <w:pPr>
              <w:rPr>
                <w:sz w:val="18"/>
              </w:rPr>
            </w:pPr>
            <w:proofErr w:type="gramStart"/>
            <w:r w:rsidRPr="00A93C43">
              <w:rPr>
                <w:sz w:val="18"/>
              </w:rPr>
              <w:t>соответствии</w:t>
            </w:r>
            <w:proofErr w:type="gramEnd"/>
            <w:r w:rsidRPr="00A93C43">
              <w:rPr>
                <w:sz w:val="18"/>
              </w:rPr>
              <w:t xml:space="preserve">  с  изменяющейся  ситуацией;  умение  оценивать </w:t>
            </w:r>
          </w:p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>правильность выполнения учебной задачи</w:t>
            </w:r>
          </w:p>
        </w:tc>
        <w:tc>
          <w:tcPr>
            <w:tcW w:w="1668" w:type="dxa"/>
          </w:tcPr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lastRenderedPageBreak/>
              <w:t xml:space="preserve">алгоритмическое  мышление,  необходимое  </w:t>
            </w:r>
            <w:proofErr w:type="gramStart"/>
            <w:r w:rsidRPr="00A93C43">
              <w:rPr>
                <w:sz w:val="18"/>
              </w:rPr>
              <w:t>для</w:t>
            </w:r>
            <w:proofErr w:type="gramEnd"/>
            <w:r w:rsidRPr="00A93C43">
              <w:rPr>
                <w:sz w:val="18"/>
              </w:rPr>
              <w:t xml:space="preserve"> </w:t>
            </w:r>
          </w:p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профессиональной  деятельности  в  современном  обществе </w:t>
            </w:r>
            <w:r w:rsidR="00A01508">
              <w:rPr>
                <w:sz w:val="18"/>
              </w:rPr>
              <w:t xml:space="preserve">и в </w:t>
            </w:r>
            <w:r w:rsidRPr="00A93C43">
              <w:rPr>
                <w:sz w:val="18"/>
              </w:rPr>
              <w:t xml:space="preserve">  сфере  возможной </w:t>
            </w:r>
          </w:p>
          <w:p w:rsidR="00080EF6" w:rsidRPr="00A93C43" w:rsidRDefault="00080EF6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профессиональной </w:t>
            </w:r>
            <w:r w:rsidRPr="00A93C43">
              <w:rPr>
                <w:sz w:val="18"/>
              </w:rPr>
              <w:lastRenderedPageBreak/>
              <w:t>деятельности</w:t>
            </w:r>
          </w:p>
        </w:tc>
        <w:tc>
          <w:tcPr>
            <w:tcW w:w="883" w:type="dxa"/>
          </w:tcPr>
          <w:p w:rsidR="00080EF6" w:rsidRPr="00FC283E" w:rsidRDefault="00080EF6" w:rsidP="000A526D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lastRenderedPageBreak/>
              <w:t>Работа учебником</w:t>
            </w:r>
          </w:p>
          <w:p w:rsidR="00080EF6" w:rsidRPr="00FC283E" w:rsidRDefault="00080EF6" w:rsidP="000A526D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080EF6" w:rsidRPr="00B562B7" w:rsidRDefault="00080EF6" w:rsidP="000A526D">
            <w:pPr>
              <w:ind w:left="-57" w:right="-57"/>
              <w:rPr>
                <w:sz w:val="18"/>
                <w:szCs w:val="18"/>
              </w:rPr>
            </w:pPr>
            <w:proofErr w:type="spellStart"/>
            <w:proofErr w:type="gramStart"/>
            <w:r w:rsidRPr="00080EF6">
              <w:rPr>
                <w:sz w:val="18"/>
                <w:szCs w:val="18"/>
              </w:rPr>
              <w:t>Практичес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80EF6">
              <w:rPr>
                <w:sz w:val="18"/>
                <w:szCs w:val="18"/>
              </w:rPr>
              <w:t>кая</w:t>
            </w:r>
            <w:proofErr w:type="gramEnd"/>
            <w:r w:rsidRPr="00080EF6">
              <w:rPr>
                <w:sz w:val="18"/>
                <w:szCs w:val="18"/>
              </w:rPr>
              <w:t xml:space="preserve"> работа №16 «</w:t>
            </w:r>
            <w:proofErr w:type="spellStart"/>
            <w:r w:rsidRPr="00080EF6">
              <w:rPr>
                <w:sz w:val="18"/>
                <w:szCs w:val="18"/>
              </w:rPr>
              <w:t>Разработ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80EF6">
              <w:rPr>
                <w:sz w:val="18"/>
                <w:szCs w:val="18"/>
              </w:rPr>
              <w:t>ка содержа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80EF6">
              <w:rPr>
                <w:sz w:val="18"/>
                <w:szCs w:val="18"/>
              </w:rPr>
              <w:t>ния</w:t>
            </w:r>
            <w:proofErr w:type="spellEnd"/>
            <w:r w:rsidRPr="00080EF6">
              <w:rPr>
                <w:sz w:val="18"/>
                <w:szCs w:val="18"/>
              </w:rPr>
              <w:t xml:space="preserve"> и структуры сайта»</w:t>
            </w:r>
          </w:p>
        </w:tc>
        <w:tc>
          <w:tcPr>
            <w:tcW w:w="851" w:type="dxa"/>
          </w:tcPr>
          <w:p w:rsidR="00080EF6" w:rsidRDefault="00080EF6" w:rsidP="0085201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§4.4 (п.1), вопросы №1-4</w:t>
            </w:r>
          </w:p>
        </w:tc>
      </w:tr>
      <w:tr w:rsidR="00080EF6" w:rsidRPr="006774EB" w:rsidTr="00C13054">
        <w:tc>
          <w:tcPr>
            <w:tcW w:w="534" w:type="dxa"/>
          </w:tcPr>
          <w:p w:rsidR="00080EF6" w:rsidRPr="00B46308" w:rsidRDefault="00080EF6" w:rsidP="00080EF6">
            <w:pPr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690" w:type="dxa"/>
          </w:tcPr>
          <w:p w:rsidR="00080EF6" w:rsidRDefault="00080EF6" w:rsidP="00080EF6">
            <w:pPr>
              <w:pStyle w:val="ab"/>
              <w:spacing w:before="0" w:after="0"/>
              <w:ind w:left="-57" w:right="-57"/>
              <w:rPr>
                <w:sz w:val="20"/>
                <w:szCs w:val="20"/>
              </w:rPr>
            </w:pPr>
            <w:r w:rsidRPr="00852017">
              <w:rPr>
                <w:sz w:val="28"/>
              </w:rPr>
              <w:t xml:space="preserve">Содержание и структура сайта. </w:t>
            </w:r>
            <w:proofErr w:type="spellStart"/>
            <w:proofErr w:type="gramStart"/>
            <w:r w:rsidRPr="00852017">
              <w:rPr>
                <w:sz w:val="28"/>
              </w:rPr>
              <w:t>Оформле</w:t>
            </w:r>
            <w:r>
              <w:rPr>
                <w:sz w:val="28"/>
              </w:rPr>
              <w:t>-</w:t>
            </w:r>
            <w:r w:rsidRPr="00852017">
              <w:rPr>
                <w:sz w:val="28"/>
              </w:rPr>
              <w:t>ние</w:t>
            </w:r>
            <w:proofErr w:type="spellEnd"/>
            <w:proofErr w:type="gramEnd"/>
            <w:r w:rsidRPr="00852017">
              <w:rPr>
                <w:sz w:val="28"/>
              </w:rPr>
              <w:t xml:space="preserve"> сайта.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80EF6" w:rsidRPr="00852017" w:rsidRDefault="00080EF6" w:rsidP="00080EF6">
            <w:pPr>
              <w:pStyle w:val="ab"/>
              <w:spacing w:before="0" w:after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Практическая работа №17</w:t>
            </w:r>
            <w:r w:rsidRPr="00852017">
              <w:rPr>
                <w:sz w:val="22"/>
                <w:szCs w:val="20"/>
              </w:rPr>
              <w:t xml:space="preserve"> «Оформление сайта»</w:t>
            </w:r>
          </w:p>
          <w:p w:rsidR="00080EF6" w:rsidRPr="00852017" w:rsidRDefault="00080EF6" w:rsidP="00080EF6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80EF6" w:rsidRPr="000E0F5E" w:rsidRDefault="00080EF6" w:rsidP="00080EF6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Открытия нового знания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1145" w:type="dxa"/>
          </w:tcPr>
          <w:p w:rsidR="00080EF6" w:rsidRPr="005C710A" w:rsidRDefault="00080EF6" w:rsidP="00080EF6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t xml:space="preserve">Презентация «Создание </w:t>
            </w:r>
            <w:proofErr w:type="spellStart"/>
            <w:r w:rsidRPr="00852017">
              <w:rPr>
                <w:color w:val="auto"/>
                <w:sz w:val="18"/>
                <w:szCs w:val="18"/>
              </w:rPr>
              <w:t>Web</w:t>
            </w:r>
            <w:proofErr w:type="spellEnd"/>
            <w:r w:rsidRPr="00852017">
              <w:rPr>
                <w:color w:val="auto"/>
                <w:sz w:val="18"/>
                <w:szCs w:val="18"/>
              </w:rPr>
              <w:t>-сайта»</w:t>
            </w:r>
          </w:p>
        </w:tc>
        <w:tc>
          <w:tcPr>
            <w:tcW w:w="2410" w:type="dxa"/>
          </w:tcPr>
          <w:p w:rsidR="00080EF6" w:rsidRDefault="000F476E" w:rsidP="00080EF6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содержание и структуру сайта. Уметь оформлять сайт</w:t>
            </w:r>
          </w:p>
        </w:tc>
        <w:tc>
          <w:tcPr>
            <w:tcW w:w="1984" w:type="dxa"/>
          </w:tcPr>
          <w:p w:rsidR="00C13054" w:rsidRPr="00C13054" w:rsidRDefault="00C13054" w:rsidP="00C13054">
            <w:pPr>
              <w:rPr>
                <w:sz w:val="18"/>
              </w:rPr>
            </w:pPr>
            <w:r w:rsidRPr="00C13054">
              <w:rPr>
                <w:sz w:val="18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  <w:r>
              <w:t xml:space="preserve"> </w:t>
            </w:r>
            <w:r w:rsidRPr="00C13054">
              <w:rPr>
                <w:sz w:val="18"/>
              </w:rPr>
              <w:t>Уметь оформлять сайт.</w:t>
            </w:r>
          </w:p>
          <w:p w:rsidR="00080EF6" w:rsidRPr="00FC283E" w:rsidRDefault="00C13054" w:rsidP="00C13054">
            <w:pPr>
              <w:rPr>
                <w:sz w:val="18"/>
              </w:rPr>
            </w:pPr>
            <w:r w:rsidRPr="00C13054">
              <w:rPr>
                <w:sz w:val="18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  <w:tc>
          <w:tcPr>
            <w:tcW w:w="2410" w:type="dxa"/>
          </w:tcPr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умение  самостоятельно  планировать  пути достижения  целей;  умение  соотносить  свои  действия  с </w:t>
            </w:r>
            <w:proofErr w:type="gramStart"/>
            <w:r w:rsidRPr="00FC283E">
              <w:rPr>
                <w:sz w:val="18"/>
              </w:rPr>
              <w:t>планируемыми</w:t>
            </w:r>
            <w:proofErr w:type="gramEnd"/>
            <w:r w:rsidRPr="00FC283E">
              <w:rPr>
                <w:sz w:val="18"/>
              </w:rPr>
              <w:t xml:space="preserve">  </w:t>
            </w:r>
            <w:proofErr w:type="spellStart"/>
            <w:r w:rsidRPr="00FC283E">
              <w:rPr>
                <w:sz w:val="18"/>
              </w:rPr>
              <w:t>резуль</w:t>
            </w:r>
            <w:proofErr w:type="spellEnd"/>
            <w:r>
              <w:rPr>
                <w:sz w:val="18"/>
              </w:rPr>
              <w:t>-</w:t>
            </w:r>
            <w:r w:rsidRPr="00FC283E">
              <w:rPr>
                <w:sz w:val="18"/>
              </w:rPr>
              <w:t xml:space="preserve">татами,  осуществлять  контроль  своей </w:t>
            </w:r>
          </w:p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деятельности,  определять  способы  действий  в  рамках предложенных  условий,  корректировать  свои  действия  </w:t>
            </w:r>
            <w:proofErr w:type="gramStart"/>
            <w:r w:rsidRPr="00FC283E">
              <w:rPr>
                <w:sz w:val="18"/>
              </w:rPr>
              <w:t>в</w:t>
            </w:r>
            <w:proofErr w:type="gramEnd"/>
            <w:r w:rsidRPr="00FC283E">
              <w:rPr>
                <w:sz w:val="18"/>
              </w:rPr>
              <w:t xml:space="preserve"> </w:t>
            </w:r>
          </w:p>
          <w:p w:rsidR="00080EF6" w:rsidRPr="00FC283E" w:rsidRDefault="00080EF6" w:rsidP="00080EF6">
            <w:pPr>
              <w:rPr>
                <w:sz w:val="18"/>
              </w:rPr>
            </w:pPr>
            <w:proofErr w:type="gramStart"/>
            <w:r w:rsidRPr="00FC283E">
              <w:rPr>
                <w:sz w:val="18"/>
              </w:rPr>
              <w:t>соответствии</w:t>
            </w:r>
            <w:proofErr w:type="gramEnd"/>
            <w:r w:rsidRPr="00FC283E">
              <w:rPr>
                <w:sz w:val="18"/>
              </w:rPr>
              <w:t xml:space="preserve">  с  изменяющейся  ситуацией;  умение  оценивать </w:t>
            </w:r>
          </w:p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>правильность выполнения учебной задачи</w:t>
            </w:r>
          </w:p>
        </w:tc>
        <w:tc>
          <w:tcPr>
            <w:tcW w:w="1668" w:type="dxa"/>
          </w:tcPr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алгоритмическое  мышление,  необходимое  </w:t>
            </w:r>
            <w:proofErr w:type="gramStart"/>
            <w:r w:rsidRPr="00FC283E">
              <w:rPr>
                <w:sz w:val="18"/>
              </w:rPr>
              <w:t>для</w:t>
            </w:r>
            <w:proofErr w:type="gramEnd"/>
            <w:r w:rsidRPr="00FC283E">
              <w:rPr>
                <w:sz w:val="18"/>
              </w:rPr>
              <w:t xml:space="preserve"> </w:t>
            </w:r>
          </w:p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>профессиональной  деятельн</w:t>
            </w:r>
            <w:r w:rsidR="00A01508">
              <w:rPr>
                <w:sz w:val="18"/>
              </w:rPr>
              <w:t>ости  в  современном  обществе и в</w:t>
            </w:r>
            <w:r w:rsidRPr="00FC283E">
              <w:rPr>
                <w:sz w:val="18"/>
              </w:rPr>
              <w:t xml:space="preserve">  сфере  возможной </w:t>
            </w:r>
          </w:p>
          <w:p w:rsidR="00080EF6" w:rsidRPr="00FC283E" w:rsidRDefault="00080EF6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>профессиональной деятельности</w:t>
            </w:r>
          </w:p>
        </w:tc>
        <w:tc>
          <w:tcPr>
            <w:tcW w:w="883" w:type="dxa"/>
          </w:tcPr>
          <w:p w:rsidR="00080EF6" w:rsidRPr="00FC283E" w:rsidRDefault="00080EF6" w:rsidP="00080EF6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Работа с учебником</w:t>
            </w:r>
          </w:p>
          <w:p w:rsidR="00080EF6" w:rsidRPr="00FC283E" w:rsidRDefault="00080EF6" w:rsidP="00080EF6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Компьютерные</w:t>
            </w:r>
          </w:p>
        </w:tc>
        <w:tc>
          <w:tcPr>
            <w:tcW w:w="1035" w:type="dxa"/>
          </w:tcPr>
          <w:p w:rsidR="00080EF6" w:rsidRPr="00B562B7" w:rsidRDefault="00080EF6" w:rsidP="00080EF6">
            <w:pPr>
              <w:ind w:left="-57" w:right="-57"/>
              <w:rPr>
                <w:sz w:val="18"/>
                <w:szCs w:val="18"/>
              </w:rPr>
            </w:pPr>
            <w:proofErr w:type="spellStart"/>
            <w:proofErr w:type="gramStart"/>
            <w:r w:rsidRPr="00080EF6">
              <w:rPr>
                <w:sz w:val="18"/>
                <w:szCs w:val="18"/>
              </w:rPr>
              <w:t>Практичес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80EF6">
              <w:rPr>
                <w:sz w:val="18"/>
                <w:szCs w:val="18"/>
              </w:rPr>
              <w:t>кая</w:t>
            </w:r>
            <w:proofErr w:type="gramEnd"/>
            <w:r w:rsidRPr="00080EF6">
              <w:rPr>
                <w:sz w:val="18"/>
                <w:szCs w:val="18"/>
              </w:rPr>
              <w:t xml:space="preserve"> работа №17 «</w:t>
            </w:r>
            <w:proofErr w:type="spellStart"/>
            <w:r w:rsidRPr="00080EF6">
              <w:rPr>
                <w:sz w:val="18"/>
                <w:szCs w:val="18"/>
              </w:rPr>
              <w:t>Оформле</w:t>
            </w:r>
            <w:r>
              <w:rPr>
                <w:sz w:val="18"/>
                <w:szCs w:val="18"/>
              </w:rPr>
              <w:t>-</w:t>
            </w:r>
            <w:r w:rsidRPr="00080EF6">
              <w:rPr>
                <w:sz w:val="18"/>
                <w:szCs w:val="18"/>
              </w:rPr>
              <w:t>ние</w:t>
            </w:r>
            <w:proofErr w:type="spellEnd"/>
            <w:r w:rsidRPr="00080EF6">
              <w:rPr>
                <w:sz w:val="18"/>
                <w:szCs w:val="18"/>
              </w:rPr>
              <w:t xml:space="preserve"> сайта»</w:t>
            </w:r>
          </w:p>
        </w:tc>
        <w:tc>
          <w:tcPr>
            <w:tcW w:w="851" w:type="dxa"/>
          </w:tcPr>
          <w:p w:rsidR="00080EF6" w:rsidRDefault="00080EF6" w:rsidP="00080EF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§4.4 (п.2,3)</w:t>
            </w:r>
          </w:p>
        </w:tc>
      </w:tr>
      <w:tr w:rsidR="000F476E" w:rsidRPr="006774EB" w:rsidTr="00C13054">
        <w:tc>
          <w:tcPr>
            <w:tcW w:w="534" w:type="dxa"/>
          </w:tcPr>
          <w:p w:rsidR="000F476E" w:rsidRPr="00B46308" w:rsidRDefault="000F476E" w:rsidP="00080EF6">
            <w:pPr>
              <w:ind w:left="-57" w:right="-57"/>
              <w:jc w:val="center"/>
              <w:rPr>
                <w:sz w:val="28"/>
                <w:szCs w:val="28"/>
              </w:rPr>
            </w:pPr>
            <w:r w:rsidRPr="00B463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0F476E" w:rsidRPr="00852017" w:rsidRDefault="000F476E" w:rsidP="00080EF6">
            <w:pPr>
              <w:pStyle w:val="ab"/>
              <w:spacing w:before="0" w:after="0"/>
              <w:ind w:left="-57" w:right="-57"/>
              <w:rPr>
                <w:sz w:val="22"/>
                <w:szCs w:val="20"/>
              </w:rPr>
            </w:pPr>
            <w:r w:rsidRPr="00852017">
              <w:rPr>
                <w:sz w:val="28"/>
              </w:rPr>
              <w:t>Размещение сайта в Интернете.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</w:rPr>
              <w:t>Практическая работа №18</w:t>
            </w:r>
            <w:r w:rsidRPr="00852017">
              <w:rPr>
                <w:sz w:val="22"/>
                <w:szCs w:val="20"/>
              </w:rPr>
              <w:t xml:space="preserve"> «Размещение сайта в Интернете»</w:t>
            </w:r>
          </w:p>
          <w:p w:rsidR="000F476E" w:rsidRPr="00852017" w:rsidRDefault="000F476E" w:rsidP="00080EF6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F476E" w:rsidRPr="000E0F5E" w:rsidRDefault="000F476E" w:rsidP="00080EF6">
            <w:pPr>
              <w:rPr>
                <w:sz w:val="20"/>
                <w:szCs w:val="20"/>
              </w:rPr>
            </w:pPr>
            <w:r w:rsidRPr="000E0F5E">
              <w:rPr>
                <w:sz w:val="20"/>
                <w:szCs w:val="20"/>
              </w:rPr>
              <w:t>Открытия нового знания</w:t>
            </w:r>
            <w:r>
              <w:rPr>
                <w:sz w:val="20"/>
                <w:szCs w:val="20"/>
              </w:rPr>
              <w:t>, практикум</w:t>
            </w:r>
          </w:p>
        </w:tc>
        <w:tc>
          <w:tcPr>
            <w:tcW w:w="1145" w:type="dxa"/>
          </w:tcPr>
          <w:p w:rsidR="000F476E" w:rsidRPr="005C710A" w:rsidRDefault="000F476E" w:rsidP="00080EF6">
            <w:pPr>
              <w:pStyle w:val="Default"/>
              <w:ind w:left="-57" w:right="-57"/>
              <w:rPr>
                <w:color w:val="auto"/>
                <w:sz w:val="18"/>
                <w:szCs w:val="18"/>
              </w:rPr>
            </w:pPr>
            <w:r w:rsidRPr="00852017">
              <w:rPr>
                <w:color w:val="auto"/>
                <w:sz w:val="18"/>
                <w:szCs w:val="18"/>
              </w:rPr>
              <w:t xml:space="preserve">Презентация «Создание </w:t>
            </w:r>
            <w:proofErr w:type="spellStart"/>
            <w:r w:rsidRPr="00852017">
              <w:rPr>
                <w:color w:val="auto"/>
                <w:sz w:val="18"/>
                <w:szCs w:val="18"/>
              </w:rPr>
              <w:t>Web</w:t>
            </w:r>
            <w:proofErr w:type="spellEnd"/>
            <w:r w:rsidRPr="00852017">
              <w:rPr>
                <w:color w:val="auto"/>
                <w:sz w:val="18"/>
                <w:szCs w:val="18"/>
              </w:rPr>
              <w:t>-сайта»</w:t>
            </w:r>
          </w:p>
        </w:tc>
        <w:tc>
          <w:tcPr>
            <w:tcW w:w="2410" w:type="dxa"/>
          </w:tcPr>
          <w:p w:rsidR="000F476E" w:rsidRDefault="000F476E" w:rsidP="00F20035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размещать сайт в Интернет </w:t>
            </w:r>
          </w:p>
        </w:tc>
        <w:tc>
          <w:tcPr>
            <w:tcW w:w="1984" w:type="dxa"/>
          </w:tcPr>
          <w:p w:rsidR="000F476E" w:rsidRPr="00FC283E" w:rsidRDefault="00C13054" w:rsidP="00080EF6">
            <w:pPr>
              <w:rPr>
                <w:sz w:val="18"/>
              </w:rPr>
            </w:pPr>
            <w:r w:rsidRPr="00C13054">
              <w:rPr>
                <w:sz w:val="18"/>
              </w:rPr>
              <w:t>Уметь размещать сайт в Интернет.</w:t>
            </w:r>
          </w:p>
        </w:tc>
        <w:tc>
          <w:tcPr>
            <w:tcW w:w="2410" w:type="dxa"/>
          </w:tcPr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умение  самостоятельно  планировать  пути достижения  целей;  умение  соотносить  свои  действия  с </w:t>
            </w:r>
            <w:proofErr w:type="gramStart"/>
            <w:r w:rsidRPr="00FC283E">
              <w:rPr>
                <w:sz w:val="18"/>
              </w:rPr>
              <w:t>планируемыми</w:t>
            </w:r>
            <w:proofErr w:type="gramEnd"/>
            <w:r w:rsidRPr="00FC283E">
              <w:rPr>
                <w:sz w:val="18"/>
              </w:rPr>
              <w:t xml:space="preserve">  </w:t>
            </w:r>
            <w:proofErr w:type="spellStart"/>
            <w:r w:rsidRPr="00FC283E">
              <w:rPr>
                <w:sz w:val="18"/>
              </w:rPr>
              <w:t>резуль</w:t>
            </w:r>
            <w:proofErr w:type="spellEnd"/>
            <w:r>
              <w:rPr>
                <w:sz w:val="18"/>
              </w:rPr>
              <w:t>-</w:t>
            </w:r>
            <w:r w:rsidRPr="00FC283E">
              <w:rPr>
                <w:sz w:val="18"/>
              </w:rPr>
              <w:t xml:space="preserve">татами,  осуществлять  контроль  своей </w:t>
            </w:r>
          </w:p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деятельности,  определять  способы  действий  в  рамках предложенных  условий,  корректировать  свои  действия  </w:t>
            </w:r>
            <w:proofErr w:type="gramStart"/>
            <w:r w:rsidRPr="00FC283E">
              <w:rPr>
                <w:sz w:val="18"/>
              </w:rPr>
              <w:t>в</w:t>
            </w:r>
            <w:proofErr w:type="gramEnd"/>
            <w:r w:rsidRPr="00FC283E">
              <w:rPr>
                <w:sz w:val="18"/>
              </w:rPr>
              <w:t xml:space="preserve"> </w:t>
            </w:r>
          </w:p>
          <w:p w:rsidR="000F476E" w:rsidRPr="00FC283E" w:rsidRDefault="000F476E" w:rsidP="00080EF6">
            <w:pPr>
              <w:rPr>
                <w:sz w:val="18"/>
              </w:rPr>
            </w:pPr>
            <w:proofErr w:type="gramStart"/>
            <w:r w:rsidRPr="00FC283E">
              <w:rPr>
                <w:sz w:val="18"/>
              </w:rPr>
              <w:t>соответствии</w:t>
            </w:r>
            <w:proofErr w:type="gramEnd"/>
            <w:r w:rsidRPr="00FC283E">
              <w:rPr>
                <w:sz w:val="18"/>
              </w:rPr>
              <w:t xml:space="preserve">  с  изменяющейся  ситуацией;  умение  оценивать </w:t>
            </w:r>
          </w:p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>правильность выполнения учебной задачи</w:t>
            </w:r>
          </w:p>
        </w:tc>
        <w:tc>
          <w:tcPr>
            <w:tcW w:w="1668" w:type="dxa"/>
          </w:tcPr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алгоритмическое  мышление,  необходимое  </w:t>
            </w:r>
            <w:proofErr w:type="gramStart"/>
            <w:r w:rsidRPr="00FC283E">
              <w:rPr>
                <w:sz w:val="18"/>
              </w:rPr>
              <w:t>для</w:t>
            </w:r>
            <w:proofErr w:type="gramEnd"/>
            <w:r w:rsidRPr="00FC283E">
              <w:rPr>
                <w:sz w:val="18"/>
              </w:rPr>
              <w:t xml:space="preserve"> </w:t>
            </w:r>
          </w:p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 xml:space="preserve">профессиональной  деятельности  в  современном  обществе </w:t>
            </w:r>
            <w:r w:rsidR="00A01508">
              <w:rPr>
                <w:sz w:val="18"/>
              </w:rPr>
              <w:t xml:space="preserve">и </w:t>
            </w:r>
            <w:proofErr w:type="gramStart"/>
            <w:r w:rsidR="00A01508">
              <w:rPr>
                <w:sz w:val="18"/>
              </w:rPr>
              <w:t>в</w:t>
            </w:r>
            <w:proofErr w:type="gramEnd"/>
            <w:r w:rsidR="00A01508">
              <w:rPr>
                <w:sz w:val="18"/>
              </w:rPr>
              <w:t xml:space="preserve"> </w:t>
            </w:r>
            <w:r w:rsidRPr="00FC283E">
              <w:rPr>
                <w:sz w:val="18"/>
              </w:rPr>
              <w:t xml:space="preserve">к  сфере  возможной </w:t>
            </w:r>
          </w:p>
          <w:p w:rsidR="000F476E" w:rsidRPr="00FC283E" w:rsidRDefault="000F476E" w:rsidP="00080EF6">
            <w:pPr>
              <w:rPr>
                <w:sz w:val="18"/>
              </w:rPr>
            </w:pPr>
            <w:r w:rsidRPr="00FC283E">
              <w:rPr>
                <w:sz w:val="18"/>
              </w:rPr>
              <w:t>профессиональной деятельности</w:t>
            </w:r>
          </w:p>
        </w:tc>
        <w:tc>
          <w:tcPr>
            <w:tcW w:w="883" w:type="dxa"/>
          </w:tcPr>
          <w:p w:rsidR="000F476E" w:rsidRPr="00FC283E" w:rsidRDefault="000F476E" w:rsidP="00080EF6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t>Компьютерные</w:t>
            </w:r>
          </w:p>
          <w:p w:rsidR="000F476E" w:rsidRPr="00FC283E" w:rsidRDefault="000F476E" w:rsidP="00080EF6">
            <w:pPr>
              <w:rPr>
                <w:sz w:val="18"/>
                <w:szCs w:val="18"/>
              </w:rPr>
            </w:pPr>
            <w:proofErr w:type="gramStart"/>
            <w:r w:rsidRPr="00FC283E">
              <w:rPr>
                <w:sz w:val="18"/>
                <w:szCs w:val="18"/>
              </w:rPr>
              <w:t>Личностно-</w:t>
            </w:r>
            <w:proofErr w:type="spellStart"/>
            <w:r w:rsidRPr="00FC283E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FC283E">
              <w:rPr>
                <w:sz w:val="18"/>
                <w:szCs w:val="18"/>
              </w:rPr>
              <w:t xml:space="preserve"> </w:t>
            </w:r>
            <w:proofErr w:type="spellStart"/>
            <w:r w:rsidRPr="00FC283E">
              <w:rPr>
                <w:sz w:val="18"/>
                <w:szCs w:val="18"/>
              </w:rPr>
              <w:t>самосо-вершенствования</w:t>
            </w:r>
            <w:proofErr w:type="spellEnd"/>
            <w:r>
              <w:rPr>
                <w:sz w:val="18"/>
                <w:szCs w:val="18"/>
              </w:rPr>
              <w:t>, компьютерные</w:t>
            </w:r>
          </w:p>
        </w:tc>
        <w:tc>
          <w:tcPr>
            <w:tcW w:w="1035" w:type="dxa"/>
          </w:tcPr>
          <w:p w:rsidR="000F476E" w:rsidRPr="00B562B7" w:rsidRDefault="000F476E" w:rsidP="00080EF6">
            <w:pPr>
              <w:ind w:left="-57" w:right="-57"/>
              <w:rPr>
                <w:sz w:val="18"/>
                <w:szCs w:val="18"/>
              </w:rPr>
            </w:pPr>
            <w:r w:rsidRPr="00080EF6">
              <w:rPr>
                <w:sz w:val="18"/>
                <w:szCs w:val="18"/>
              </w:rPr>
              <w:t>Практическая работа №18 «Размещение сайта в Интернете»</w:t>
            </w:r>
          </w:p>
        </w:tc>
        <w:tc>
          <w:tcPr>
            <w:tcW w:w="851" w:type="dxa"/>
          </w:tcPr>
          <w:p w:rsidR="000F476E" w:rsidRDefault="000F476E" w:rsidP="00080EF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§4.4 (п. 4)</w:t>
            </w:r>
          </w:p>
        </w:tc>
      </w:tr>
      <w:tr w:rsidR="000F476E" w:rsidRPr="006774EB" w:rsidTr="00C13054">
        <w:tc>
          <w:tcPr>
            <w:tcW w:w="534" w:type="dxa"/>
          </w:tcPr>
          <w:p w:rsidR="000F476E" w:rsidRPr="00B46308" w:rsidRDefault="000F476E" w:rsidP="000A526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90" w:type="dxa"/>
          </w:tcPr>
          <w:p w:rsidR="000F476E" w:rsidRPr="00852017" w:rsidRDefault="000F476E" w:rsidP="000A526D">
            <w:pPr>
              <w:rPr>
                <w:sz w:val="28"/>
              </w:rPr>
            </w:pPr>
            <w:r w:rsidRPr="00852017">
              <w:rPr>
                <w:sz w:val="28"/>
              </w:rPr>
              <w:t xml:space="preserve">Обобщение и </w:t>
            </w:r>
            <w:proofErr w:type="spellStart"/>
            <w:proofErr w:type="gramStart"/>
            <w:r w:rsidRPr="00852017">
              <w:rPr>
                <w:sz w:val="28"/>
              </w:rPr>
              <w:t>системати</w:t>
            </w:r>
            <w:r>
              <w:rPr>
                <w:sz w:val="28"/>
              </w:rPr>
              <w:t>-</w:t>
            </w:r>
            <w:r w:rsidRPr="00852017">
              <w:rPr>
                <w:sz w:val="28"/>
              </w:rPr>
              <w:t>зация</w:t>
            </w:r>
            <w:proofErr w:type="spellEnd"/>
            <w:proofErr w:type="gramEnd"/>
            <w:r w:rsidRPr="00852017">
              <w:rPr>
                <w:sz w:val="28"/>
              </w:rPr>
              <w:t xml:space="preserve"> </w:t>
            </w:r>
            <w:r w:rsidRPr="00852017">
              <w:rPr>
                <w:sz w:val="28"/>
              </w:rPr>
              <w:lastRenderedPageBreak/>
              <w:t>основных понятий главы «</w:t>
            </w:r>
            <w:proofErr w:type="spellStart"/>
            <w:r w:rsidRPr="00852017">
              <w:rPr>
                <w:sz w:val="28"/>
              </w:rPr>
              <w:t>Коммуни</w:t>
            </w:r>
            <w:r>
              <w:rPr>
                <w:sz w:val="28"/>
              </w:rPr>
              <w:t>-</w:t>
            </w:r>
            <w:r w:rsidRPr="00852017">
              <w:rPr>
                <w:sz w:val="28"/>
              </w:rPr>
              <w:t>кационные</w:t>
            </w:r>
            <w:proofErr w:type="spellEnd"/>
            <w:r w:rsidRPr="00852017">
              <w:rPr>
                <w:sz w:val="28"/>
              </w:rPr>
              <w:t xml:space="preserve"> технологии». </w:t>
            </w:r>
            <w:proofErr w:type="spellStart"/>
            <w:proofErr w:type="gramStart"/>
            <w:r w:rsidRPr="00A01508">
              <w:t>Провероч-ная</w:t>
            </w:r>
            <w:proofErr w:type="spellEnd"/>
            <w:proofErr w:type="gramEnd"/>
            <w:r w:rsidRPr="00A01508">
              <w:t xml:space="preserve"> работа № 4.</w:t>
            </w:r>
          </w:p>
        </w:tc>
        <w:tc>
          <w:tcPr>
            <w:tcW w:w="851" w:type="dxa"/>
          </w:tcPr>
          <w:p w:rsidR="000F476E" w:rsidRPr="000E0F5E" w:rsidRDefault="00A01508" w:rsidP="000A5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145" w:type="dxa"/>
          </w:tcPr>
          <w:p w:rsidR="000F476E" w:rsidRPr="005C710A" w:rsidRDefault="000F476E" w:rsidP="00080EF6">
            <w:pPr>
              <w:pStyle w:val="Default"/>
              <w:ind w:left="-57" w:right="-57"/>
              <w:rPr>
                <w:sz w:val="18"/>
                <w:szCs w:val="18"/>
              </w:rPr>
            </w:pPr>
            <w:r w:rsidRPr="005C710A">
              <w:rPr>
                <w:sz w:val="18"/>
                <w:szCs w:val="18"/>
              </w:rPr>
              <w:t>интерактивный тест «</w:t>
            </w:r>
            <w:r>
              <w:rPr>
                <w:sz w:val="18"/>
                <w:szCs w:val="18"/>
              </w:rPr>
              <w:t>Коммуникационные технологии» или те</w:t>
            </w:r>
            <w:proofErr w:type="gramStart"/>
            <w:r>
              <w:rPr>
                <w:sz w:val="18"/>
                <w:szCs w:val="18"/>
              </w:rPr>
              <w:t>ст к гл</w:t>
            </w:r>
            <w:proofErr w:type="gramEnd"/>
            <w:r>
              <w:rPr>
                <w:sz w:val="18"/>
                <w:szCs w:val="18"/>
              </w:rPr>
              <w:t>аве 4</w:t>
            </w:r>
          </w:p>
        </w:tc>
        <w:tc>
          <w:tcPr>
            <w:tcW w:w="2410" w:type="dxa"/>
          </w:tcPr>
          <w:p w:rsidR="000F476E" w:rsidRDefault="000F476E" w:rsidP="00F20035">
            <w:pPr>
              <w:pStyle w:val="Defaul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представление о локальных и глобальных компьютерных сетях, о доменной системе имён и протоколах передачи данных, о серверах, структуре Всемирной паутины, </w:t>
            </w:r>
            <w:r>
              <w:rPr>
                <w:sz w:val="18"/>
                <w:szCs w:val="18"/>
              </w:rPr>
              <w:lastRenderedPageBreak/>
              <w:t>представления об электронной почте, о телеконференциях, форумах, чатах, социальных сетях и сетевом этикете, о технологии создания сайта. Знать, как устроен Интернет, иметь представление об IP-адрес компьютера, содержание и структуру сайта. Уметь работать с электронной почтой, оформлять сайт, размещать сайт в Интернет</w:t>
            </w:r>
          </w:p>
        </w:tc>
        <w:tc>
          <w:tcPr>
            <w:tcW w:w="1984" w:type="dxa"/>
          </w:tcPr>
          <w:p w:rsidR="000F476E" w:rsidRPr="00A93C43" w:rsidRDefault="00A01508" w:rsidP="000A526D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Знать основные понятия темы «Коммуникационные технологии»</w:t>
            </w:r>
          </w:p>
        </w:tc>
        <w:tc>
          <w:tcPr>
            <w:tcW w:w="2410" w:type="dxa"/>
          </w:tcPr>
          <w:p w:rsidR="000F476E" w:rsidRPr="00A93C43" w:rsidRDefault="000F476E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умение  самостоятельно  планировать  пути достижения  целей;  умение  соотносить  свои  действия  </w:t>
            </w:r>
            <w:proofErr w:type="gramStart"/>
            <w:r w:rsidRPr="00A93C43">
              <w:rPr>
                <w:sz w:val="18"/>
              </w:rPr>
              <w:t>с</w:t>
            </w:r>
            <w:proofErr w:type="gramEnd"/>
            <w:r w:rsidRPr="00A93C43">
              <w:rPr>
                <w:sz w:val="18"/>
              </w:rPr>
              <w:t xml:space="preserve"> </w:t>
            </w:r>
          </w:p>
          <w:p w:rsidR="000F476E" w:rsidRPr="00A93C43" w:rsidRDefault="000F476E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планируемыми  результатами,  </w:t>
            </w:r>
            <w:r w:rsidRPr="00A93C43">
              <w:rPr>
                <w:sz w:val="18"/>
              </w:rPr>
              <w:lastRenderedPageBreak/>
              <w:t xml:space="preserve">осуществлять  контроль  </w:t>
            </w:r>
            <w:proofErr w:type="gramStart"/>
            <w:r w:rsidRPr="00A93C43">
              <w:rPr>
                <w:sz w:val="18"/>
              </w:rPr>
              <w:t>своей</w:t>
            </w:r>
            <w:proofErr w:type="gramEnd"/>
            <w:r w:rsidRPr="00A93C43">
              <w:rPr>
                <w:sz w:val="18"/>
              </w:rPr>
              <w:t xml:space="preserve"> </w:t>
            </w:r>
          </w:p>
          <w:p w:rsidR="000F476E" w:rsidRPr="00A93C43" w:rsidRDefault="000F476E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деятельности,  определять  способы  действий  в  рамках </w:t>
            </w:r>
          </w:p>
          <w:p w:rsidR="000F476E" w:rsidRPr="00A93C43" w:rsidRDefault="000F476E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 xml:space="preserve">предложенных  условий,  корректировать  свои  действия  </w:t>
            </w:r>
            <w:proofErr w:type="gramStart"/>
            <w:r w:rsidRPr="00A93C43">
              <w:rPr>
                <w:sz w:val="18"/>
              </w:rPr>
              <w:t>в</w:t>
            </w:r>
            <w:proofErr w:type="gramEnd"/>
            <w:r w:rsidRPr="00A93C43">
              <w:rPr>
                <w:sz w:val="18"/>
              </w:rPr>
              <w:t xml:space="preserve"> </w:t>
            </w:r>
          </w:p>
          <w:p w:rsidR="000F476E" w:rsidRPr="00A93C43" w:rsidRDefault="000F476E" w:rsidP="000A526D">
            <w:pPr>
              <w:rPr>
                <w:sz w:val="18"/>
              </w:rPr>
            </w:pPr>
            <w:proofErr w:type="gramStart"/>
            <w:r w:rsidRPr="00A93C43">
              <w:rPr>
                <w:sz w:val="18"/>
              </w:rPr>
              <w:t>соответствии</w:t>
            </w:r>
            <w:proofErr w:type="gramEnd"/>
            <w:r w:rsidRPr="00A93C43">
              <w:rPr>
                <w:sz w:val="18"/>
              </w:rPr>
              <w:t xml:space="preserve">  с  изменяющейся  ситуацией;  умение  оценивать </w:t>
            </w:r>
          </w:p>
          <w:p w:rsidR="000F476E" w:rsidRPr="00A93C43" w:rsidRDefault="000F476E" w:rsidP="000A526D">
            <w:pPr>
              <w:rPr>
                <w:sz w:val="18"/>
              </w:rPr>
            </w:pPr>
            <w:r w:rsidRPr="00A93C43">
              <w:rPr>
                <w:sz w:val="18"/>
              </w:rPr>
              <w:t>правильность выполнения учебной задачи</w:t>
            </w:r>
          </w:p>
        </w:tc>
        <w:tc>
          <w:tcPr>
            <w:tcW w:w="1668" w:type="dxa"/>
          </w:tcPr>
          <w:p w:rsidR="00A01508" w:rsidRPr="00A01508" w:rsidRDefault="00A01508" w:rsidP="00A01508">
            <w:pPr>
              <w:rPr>
                <w:sz w:val="18"/>
              </w:rPr>
            </w:pPr>
            <w:proofErr w:type="spellStart"/>
            <w:r w:rsidRPr="00A01508">
              <w:rPr>
                <w:sz w:val="18"/>
              </w:rPr>
              <w:lastRenderedPageBreak/>
              <w:t>Смыс-лообразование</w:t>
            </w:r>
            <w:proofErr w:type="spellEnd"/>
            <w:r w:rsidRPr="00A01508">
              <w:rPr>
                <w:sz w:val="18"/>
              </w:rPr>
              <w:t xml:space="preserve"> – самооценка на основе критериев успешности учебной деятельности</w:t>
            </w:r>
          </w:p>
          <w:p w:rsidR="000F476E" w:rsidRPr="00A93C43" w:rsidRDefault="000F476E" w:rsidP="00A01508">
            <w:pPr>
              <w:rPr>
                <w:sz w:val="18"/>
              </w:rPr>
            </w:pPr>
          </w:p>
        </w:tc>
        <w:tc>
          <w:tcPr>
            <w:tcW w:w="883" w:type="dxa"/>
          </w:tcPr>
          <w:p w:rsidR="000F476E" w:rsidRPr="00FC283E" w:rsidRDefault="000F476E" w:rsidP="000A526D">
            <w:pPr>
              <w:rPr>
                <w:sz w:val="18"/>
                <w:szCs w:val="18"/>
              </w:rPr>
            </w:pPr>
            <w:r w:rsidRPr="00FC283E">
              <w:rPr>
                <w:sz w:val="18"/>
                <w:szCs w:val="18"/>
              </w:rPr>
              <w:lastRenderedPageBreak/>
              <w:t>Компьютерные</w:t>
            </w:r>
          </w:p>
          <w:p w:rsidR="000F476E" w:rsidRPr="00FC283E" w:rsidRDefault="000F476E" w:rsidP="000A526D">
            <w:pPr>
              <w:rPr>
                <w:sz w:val="18"/>
                <w:szCs w:val="18"/>
              </w:rPr>
            </w:pPr>
            <w:proofErr w:type="gramStart"/>
            <w:r w:rsidRPr="00FC283E">
              <w:rPr>
                <w:sz w:val="18"/>
                <w:szCs w:val="18"/>
              </w:rPr>
              <w:t>Личностно-</w:t>
            </w:r>
            <w:proofErr w:type="spellStart"/>
            <w:r w:rsidRPr="00FC283E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FC283E">
              <w:rPr>
                <w:sz w:val="18"/>
                <w:szCs w:val="18"/>
              </w:rPr>
              <w:t xml:space="preserve"> </w:t>
            </w:r>
            <w:proofErr w:type="spellStart"/>
            <w:r w:rsidRPr="00FC283E">
              <w:rPr>
                <w:sz w:val="18"/>
                <w:szCs w:val="18"/>
              </w:rPr>
              <w:t>самосо-вершенствовани</w:t>
            </w:r>
            <w:r w:rsidRPr="00FC283E">
              <w:rPr>
                <w:sz w:val="18"/>
                <w:szCs w:val="18"/>
              </w:rPr>
              <w:lastRenderedPageBreak/>
              <w:t>я</w:t>
            </w:r>
            <w:proofErr w:type="spellEnd"/>
          </w:p>
        </w:tc>
        <w:tc>
          <w:tcPr>
            <w:tcW w:w="1035" w:type="dxa"/>
          </w:tcPr>
          <w:p w:rsidR="000F476E" w:rsidRPr="00B562B7" w:rsidRDefault="000F476E" w:rsidP="000A526D">
            <w:pPr>
              <w:ind w:left="-57" w:right="-57"/>
              <w:rPr>
                <w:rFonts w:ascii="Book Antiqua" w:hAnsi="Book Antiqua"/>
                <w:sz w:val="18"/>
                <w:szCs w:val="18"/>
              </w:rPr>
            </w:pPr>
            <w:r w:rsidRPr="00B562B7">
              <w:rPr>
                <w:rFonts w:ascii="Book Antiqua" w:hAnsi="Book Antiqua"/>
                <w:sz w:val="18"/>
                <w:szCs w:val="18"/>
              </w:rPr>
              <w:lastRenderedPageBreak/>
              <w:t xml:space="preserve">тестирование </w:t>
            </w:r>
          </w:p>
        </w:tc>
        <w:tc>
          <w:tcPr>
            <w:tcW w:w="851" w:type="dxa"/>
          </w:tcPr>
          <w:p w:rsidR="000F476E" w:rsidRDefault="00A01508" w:rsidP="000A526D">
            <w:pPr>
              <w:pStyle w:val="a9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0A526D" w:rsidRPr="006774EB" w:rsidTr="00C13054">
        <w:tc>
          <w:tcPr>
            <w:tcW w:w="15461" w:type="dxa"/>
            <w:gridSpan w:val="11"/>
          </w:tcPr>
          <w:p w:rsidR="000A526D" w:rsidRPr="008B36E7" w:rsidRDefault="000A526D" w:rsidP="000A526D">
            <w:pPr>
              <w:jc w:val="center"/>
              <w:rPr>
                <w:sz w:val="28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0"/>
                <w:lang w:eastAsia="ru-RU"/>
              </w:rPr>
              <w:lastRenderedPageBreak/>
              <w:t>Итоговое повторение</w:t>
            </w:r>
            <w:r w:rsidRPr="008B36E7">
              <w:rPr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0"/>
                <w:lang w:eastAsia="ru-RU"/>
              </w:rPr>
              <w:t>(</w:t>
            </w:r>
            <w:r w:rsidRPr="008B36E7">
              <w:rPr>
                <w:b/>
                <w:bCs/>
                <w:color w:val="000000"/>
                <w:sz w:val="28"/>
                <w:szCs w:val="20"/>
                <w:lang w:eastAsia="ru-RU"/>
              </w:rPr>
              <w:t>2 часа</w:t>
            </w:r>
            <w:r>
              <w:rPr>
                <w:b/>
                <w:bCs/>
                <w:color w:val="000000"/>
                <w:sz w:val="28"/>
                <w:szCs w:val="20"/>
                <w:lang w:eastAsia="ru-RU"/>
              </w:rPr>
              <w:t>)</w:t>
            </w:r>
          </w:p>
        </w:tc>
      </w:tr>
      <w:tr w:rsidR="000A526D" w:rsidRPr="006774EB" w:rsidTr="00C13054">
        <w:tc>
          <w:tcPr>
            <w:tcW w:w="534" w:type="dxa"/>
          </w:tcPr>
          <w:p w:rsidR="000A526D" w:rsidRDefault="000A526D" w:rsidP="000A526D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690" w:type="dxa"/>
          </w:tcPr>
          <w:p w:rsidR="000A526D" w:rsidRDefault="000A526D" w:rsidP="000A526D">
            <w:pPr>
              <w:shd w:val="clear" w:color="auto" w:fill="FFFFFF"/>
              <w:autoSpaceDE w:val="0"/>
              <w:autoSpaceDN w:val="0"/>
              <w:adjustRightInd w:val="0"/>
              <w:ind w:left="-92" w:right="-133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Комплексное повторение</w:t>
            </w:r>
          </w:p>
        </w:tc>
        <w:tc>
          <w:tcPr>
            <w:tcW w:w="851" w:type="dxa"/>
          </w:tcPr>
          <w:p w:rsidR="000A526D" w:rsidRPr="006774EB" w:rsidRDefault="000A526D" w:rsidP="000A526D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повторение</w:t>
            </w:r>
          </w:p>
        </w:tc>
        <w:tc>
          <w:tcPr>
            <w:tcW w:w="1145" w:type="dxa"/>
          </w:tcPr>
          <w:p w:rsidR="000A526D" w:rsidRPr="006774EB" w:rsidRDefault="000A526D" w:rsidP="000A52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526D" w:rsidRPr="008B36E7" w:rsidRDefault="000A526D" w:rsidP="000A526D">
            <w:pPr>
              <w:shd w:val="clear" w:color="auto" w:fill="FFFFFF"/>
              <w:autoSpaceDE w:val="0"/>
              <w:autoSpaceDN w:val="0"/>
              <w:adjustRightInd w:val="0"/>
              <w:ind w:left="-74" w:right="-147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B36E7">
              <w:rPr>
                <w:color w:val="000000"/>
                <w:sz w:val="20"/>
                <w:szCs w:val="20"/>
                <w:lang w:eastAsia="ru-RU"/>
              </w:rPr>
              <w:t xml:space="preserve">Уметь применять на практике знания, полученные за курс </w:t>
            </w:r>
            <w:r w:rsidR="00A0150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8B36E7">
              <w:rPr>
                <w:color w:val="000000"/>
                <w:sz w:val="20"/>
                <w:szCs w:val="20"/>
                <w:lang w:eastAsia="ru-RU"/>
              </w:rPr>
              <w:t xml:space="preserve"> класса.</w:t>
            </w:r>
          </w:p>
        </w:tc>
        <w:tc>
          <w:tcPr>
            <w:tcW w:w="1984" w:type="dxa"/>
            <w:vMerge w:val="restart"/>
          </w:tcPr>
          <w:p w:rsidR="000A526D" w:rsidRPr="00A37604" w:rsidRDefault="000A526D" w:rsidP="000A526D">
            <w:pPr>
              <w:pStyle w:val="Default"/>
              <w:rPr>
                <w:iCs/>
                <w:sz w:val="18"/>
                <w:szCs w:val="20"/>
              </w:rPr>
            </w:pPr>
            <w:r w:rsidRPr="00A37604">
              <w:rPr>
                <w:sz w:val="18"/>
                <w:szCs w:val="12"/>
              </w:rPr>
              <w:t xml:space="preserve">Формирование умения планировать, контролировать и оценивать учебные </w:t>
            </w:r>
            <w:proofErr w:type="spellStart"/>
            <w:proofErr w:type="gramStart"/>
            <w:r w:rsidRPr="00A37604">
              <w:rPr>
                <w:sz w:val="18"/>
                <w:szCs w:val="12"/>
              </w:rPr>
              <w:t>дейст</w:t>
            </w:r>
            <w:proofErr w:type="spellEnd"/>
            <w:r>
              <w:rPr>
                <w:sz w:val="18"/>
                <w:szCs w:val="12"/>
              </w:rPr>
              <w:t>-</w:t>
            </w:r>
            <w:r w:rsidRPr="00A37604">
              <w:rPr>
                <w:sz w:val="18"/>
                <w:szCs w:val="12"/>
              </w:rPr>
              <w:t>вия</w:t>
            </w:r>
            <w:proofErr w:type="gramEnd"/>
            <w:r w:rsidRPr="00A37604">
              <w:rPr>
                <w:sz w:val="18"/>
                <w:szCs w:val="12"/>
              </w:rPr>
              <w:t xml:space="preserve"> в </w:t>
            </w:r>
            <w:proofErr w:type="spellStart"/>
            <w:r w:rsidRPr="00A37604">
              <w:rPr>
                <w:sz w:val="18"/>
                <w:szCs w:val="12"/>
              </w:rPr>
              <w:t>соответ</w:t>
            </w:r>
            <w:r>
              <w:rPr>
                <w:sz w:val="18"/>
                <w:szCs w:val="12"/>
              </w:rPr>
              <w:t>-</w:t>
            </w:r>
            <w:r w:rsidRPr="00A37604">
              <w:rPr>
                <w:sz w:val="18"/>
                <w:szCs w:val="12"/>
              </w:rPr>
              <w:t>ствии</w:t>
            </w:r>
            <w:proofErr w:type="spellEnd"/>
            <w:r w:rsidRPr="00A37604">
              <w:rPr>
                <w:sz w:val="18"/>
                <w:szCs w:val="12"/>
              </w:rPr>
              <w:t xml:space="preserve"> с постав</w:t>
            </w:r>
            <w:r>
              <w:rPr>
                <w:sz w:val="18"/>
                <w:szCs w:val="12"/>
              </w:rPr>
              <w:t>-</w:t>
            </w:r>
            <w:r w:rsidRPr="00A37604">
              <w:rPr>
                <w:sz w:val="18"/>
                <w:szCs w:val="12"/>
              </w:rPr>
              <w:t xml:space="preserve">ленной задачей и условиями ее реализации </w:t>
            </w:r>
            <w:r w:rsidRPr="00A37604">
              <w:rPr>
                <w:sz w:val="18"/>
                <w:szCs w:val="22"/>
              </w:rPr>
              <w:t xml:space="preserve"> систематизированные  представления  об  основных понятиях курса информатики, изученных в  </w:t>
            </w:r>
            <w:r>
              <w:rPr>
                <w:sz w:val="18"/>
                <w:szCs w:val="22"/>
              </w:rPr>
              <w:t xml:space="preserve">9 </w:t>
            </w:r>
            <w:r w:rsidRPr="00A37604">
              <w:rPr>
                <w:sz w:val="18"/>
                <w:szCs w:val="22"/>
              </w:rPr>
              <w:t>классе</w:t>
            </w:r>
          </w:p>
        </w:tc>
        <w:tc>
          <w:tcPr>
            <w:tcW w:w="2410" w:type="dxa"/>
            <w:vMerge w:val="restart"/>
          </w:tcPr>
          <w:p w:rsidR="000A526D" w:rsidRPr="00A37604" w:rsidRDefault="000A526D" w:rsidP="000A526D">
            <w:pPr>
              <w:pStyle w:val="Default"/>
              <w:rPr>
                <w:sz w:val="18"/>
                <w:szCs w:val="12"/>
              </w:rPr>
            </w:pPr>
            <w:r w:rsidRPr="00A37604">
              <w:rPr>
                <w:sz w:val="18"/>
                <w:szCs w:val="12"/>
              </w:rPr>
              <w:t xml:space="preserve">Умение слушать и быть внимательным. </w:t>
            </w:r>
          </w:p>
          <w:p w:rsidR="000A526D" w:rsidRPr="00A37604" w:rsidRDefault="000A526D" w:rsidP="000A526D">
            <w:pPr>
              <w:rPr>
                <w:sz w:val="18"/>
                <w:szCs w:val="22"/>
              </w:rPr>
            </w:pPr>
            <w:r w:rsidRPr="00A37604">
              <w:rPr>
                <w:sz w:val="18"/>
                <w:szCs w:val="12"/>
              </w:rPr>
              <w:t xml:space="preserve">Познавательные: </w:t>
            </w:r>
            <w:proofErr w:type="spellStart"/>
            <w:r w:rsidRPr="00A37604">
              <w:rPr>
                <w:sz w:val="18"/>
                <w:szCs w:val="12"/>
              </w:rPr>
              <w:t>общеучебные</w:t>
            </w:r>
            <w:proofErr w:type="spellEnd"/>
            <w:r w:rsidRPr="00A37604">
              <w:rPr>
                <w:sz w:val="18"/>
                <w:szCs w:val="12"/>
              </w:rPr>
              <w:t xml:space="preserve"> – использовать общие приемы решения поставленных задач </w:t>
            </w:r>
            <w:r w:rsidRPr="00A37604">
              <w:rPr>
                <w:sz w:val="18"/>
                <w:szCs w:val="22"/>
              </w:rPr>
              <w:t xml:space="preserve"> навыки  эффективной  работы  с  </w:t>
            </w:r>
            <w:proofErr w:type="gramStart"/>
            <w:r w:rsidRPr="00A37604">
              <w:rPr>
                <w:sz w:val="18"/>
                <w:szCs w:val="22"/>
              </w:rPr>
              <w:t>различными</w:t>
            </w:r>
            <w:proofErr w:type="gramEnd"/>
            <w:r w:rsidRPr="00A37604">
              <w:rPr>
                <w:sz w:val="18"/>
                <w:szCs w:val="22"/>
              </w:rPr>
              <w:t xml:space="preserve"> </w:t>
            </w:r>
          </w:p>
          <w:p w:rsidR="000A526D" w:rsidRPr="00A37604" w:rsidRDefault="000A526D" w:rsidP="000A526D">
            <w:pPr>
              <w:rPr>
                <w:sz w:val="18"/>
                <w:szCs w:val="28"/>
              </w:rPr>
            </w:pPr>
            <w:r w:rsidRPr="00A37604">
              <w:rPr>
                <w:sz w:val="18"/>
                <w:szCs w:val="22"/>
              </w:rPr>
              <w:t>видами информации с помощью средств ИКТ</w:t>
            </w:r>
          </w:p>
        </w:tc>
        <w:tc>
          <w:tcPr>
            <w:tcW w:w="1668" w:type="dxa"/>
            <w:vMerge w:val="restart"/>
            <w:vAlign w:val="center"/>
          </w:tcPr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color w:val="000000"/>
                <w:sz w:val="18"/>
                <w:szCs w:val="20"/>
              </w:rPr>
              <w:t>способность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color w:val="000000"/>
                <w:sz w:val="18"/>
                <w:szCs w:val="20"/>
              </w:rPr>
              <w:t xml:space="preserve">увязать знания 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color w:val="000000"/>
                <w:sz w:val="18"/>
                <w:szCs w:val="20"/>
              </w:rPr>
              <w:t xml:space="preserve">об основных 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proofErr w:type="gramStart"/>
            <w:r w:rsidRPr="00A37604">
              <w:rPr>
                <w:color w:val="000000"/>
                <w:sz w:val="18"/>
                <w:szCs w:val="20"/>
              </w:rPr>
              <w:t>возможностях</w:t>
            </w:r>
            <w:proofErr w:type="gramEnd"/>
            <w:r w:rsidRPr="00A37604">
              <w:rPr>
                <w:color w:val="000000"/>
                <w:sz w:val="18"/>
                <w:szCs w:val="20"/>
              </w:rPr>
              <w:t xml:space="preserve"> 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color w:val="000000"/>
                <w:sz w:val="18"/>
                <w:szCs w:val="20"/>
              </w:rPr>
              <w:t xml:space="preserve">компьютера с собственным жизненным опытом; 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color w:val="000000"/>
                <w:sz w:val="18"/>
                <w:szCs w:val="20"/>
              </w:rPr>
              <w:t xml:space="preserve">интерес к вопросам, связанным с практическим применением </w:t>
            </w:r>
          </w:p>
          <w:p w:rsidR="000A526D" w:rsidRPr="00A37604" w:rsidRDefault="000A526D" w:rsidP="000A526D">
            <w:pPr>
              <w:rPr>
                <w:sz w:val="18"/>
                <w:szCs w:val="22"/>
              </w:rPr>
            </w:pPr>
            <w:r w:rsidRPr="00A37604">
              <w:rPr>
                <w:color w:val="000000"/>
                <w:sz w:val="18"/>
                <w:szCs w:val="20"/>
              </w:rPr>
              <w:t>компьютеров</w:t>
            </w:r>
            <w:r w:rsidRPr="00A37604">
              <w:rPr>
                <w:sz w:val="18"/>
                <w:szCs w:val="22"/>
              </w:rPr>
              <w:t xml:space="preserve"> понимание  роли  информатики  и  ИКТ  в  жизни </w:t>
            </w:r>
          </w:p>
          <w:p w:rsidR="000A526D" w:rsidRPr="00A37604" w:rsidRDefault="000A526D" w:rsidP="000A526D">
            <w:pPr>
              <w:ind w:left="-108" w:right="-108"/>
              <w:rPr>
                <w:color w:val="000000"/>
                <w:sz w:val="18"/>
                <w:szCs w:val="20"/>
              </w:rPr>
            </w:pPr>
            <w:r w:rsidRPr="00A37604">
              <w:rPr>
                <w:sz w:val="18"/>
                <w:szCs w:val="22"/>
              </w:rPr>
              <w:t>современного человека</w:t>
            </w:r>
          </w:p>
          <w:p w:rsidR="000A526D" w:rsidRPr="00A37604" w:rsidRDefault="000A526D" w:rsidP="000A526D">
            <w:pPr>
              <w:rPr>
                <w:iCs/>
                <w:color w:val="000000"/>
                <w:sz w:val="18"/>
                <w:szCs w:val="20"/>
              </w:rPr>
            </w:pPr>
          </w:p>
        </w:tc>
        <w:tc>
          <w:tcPr>
            <w:tcW w:w="883" w:type="dxa"/>
          </w:tcPr>
          <w:p w:rsidR="000A526D" w:rsidRPr="00A37604" w:rsidRDefault="000A526D" w:rsidP="000A526D">
            <w:pPr>
              <w:rPr>
                <w:color w:val="000000"/>
                <w:spacing w:val="-4"/>
                <w:sz w:val="18"/>
                <w:szCs w:val="20"/>
              </w:rPr>
            </w:pPr>
            <w:r w:rsidRPr="00A37604">
              <w:rPr>
                <w:color w:val="000000"/>
                <w:spacing w:val="-4"/>
                <w:sz w:val="18"/>
                <w:szCs w:val="20"/>
              </w:rPr>
              <w:t>Беседа с элементами дискуссии</w:t>
            </w:r>
          </w:p>
        </w:tc>
        <w:tc>
          <w:tcPr>
            <w:tcW w:w="1035" w:type="dxa"/>
          </w:tcPr>
          <w:p w:rsidR="000A526D" w:rsidRPr="00A37604" w:rsidRDefault="000A526D" w:rsidP="000A526D">
            <w:pPr>
              <w:rPr>
                <w:sz w:val="18"/>
                <w:szCs w:val="20"/>
              </w:rPr>
            </w:pPr>
            <w:r w:rsidRPr="00A37604">
              <w:rPr>
                <w:sz w:val="18"/>
                <w:szCs w:val="20"/>
              </w:rPr>
              <w:t>фронтальный опрос</w:t>
            </w:r>
          </w:p>
        </w:tc>
        <w:tc>
          <w:tcPr>
            <w:tcW w:w="851" w:type="dxa"/>
          </w:tcPr>
          <w:p w:rsidR="000A526D" w:rsidRPr="00A37604" w:rsidRDefault="000A526D" w:rsidP="000A526D">
            <w:pPr>
              <w:rPr>
                <w:sz w:val="18"/>
                <w:szCs w:val="20"/>
              </w:rPr>
            </w:pPr>
            <w:r w:rsidRPr="00A37604">
              <w:rPr>
                <w:sz w:val="18"/>
                <w:szCs w:val="20"/>
              </w:rPr>
              <w:t>повторить материал</w:t>
            </w:r>
          </w:p>
        </w:tc>
      </w:tr>
      <w:tr w:rsidR="000A526D" w:rsidRPr="006774EB" w:rsidTr="00C13054">
        <w:tc>
          <w:tcPr>
            <w:tcW w:w="534" w:type="dxa"/>
          </w:tcPr>
          <w:p w:rsidR="000A526D" w:rsidRDefault="000A526D" w:rsidP="000A526D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690" w:type="dxa"/>
          </w:tcPr>
          <w:p w:rsidR="000A526D" w:rsidRDefault="000A526D" w:rsidP="000A526D">
            <w:pPr>
              <w:shd w:val="clear" w:color="auto" w:fill="FFFFFF"/>
              <w:autoSpaceDE w:val="0"/>
              <w:autoSpaceDN w:val="0"/>
              <w:adjustRightInd w:val="0"/>
              <w:ind w:left="-92" w:right="-133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0A526D" w:rsidRPr="006774EB" w:rsidRDefault="000A526D" w:rsidP="000A526D">
            <w:pPr>
              <w:ind w:left="-83"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контроль</w:t>
            </w:r>
          </w:p>
        </w:tc>
        <w:tc>
          <w:tcPr>
            <w:tcW w:w="1145" w:type="dxa"/>
          </w:tcPr>
          <w:p w:rsidR="000A526D" w:rsidRPr="006774EB" w:rsidRDefault="000A526D" w:rsidP="000A5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0A526D" w:rsidRPr="008B36E7" w:rsidRDefault="000A526D" w:rsidP="00A01508">
            <w:pPr>
              <w:shd w:val="clear" w:color="auto" w:fill="FFFFFF"/>
              <w:autoSpaceDE w:val="0"/>
              <w:autoSpaceDN w:val="0"/>
              <w:adjustRightInd w:val="0"/>
              <w:ind w:left="-74" w:right="-147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B36E7">
              <w:rPr>
                <w:color w:val="000000"/>
                <w:sz w:val="20"/>
                <w:szCs w:val="20"/>
                <w:lang w:eastAsia="ru-RU"/>
              </w:rPr>
              <w:t xml:space="preserve">Уметь применять на практике знания, полученные за курс </w:t>
            </w:r>
            <w:r w:rsidR="00A0150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8B36E7">
              <w:rPr>
                <w:color w:val="000000"/>
                <w:sz w:val="20"/>
                <w:szCs w:val="20"/>
                <w:lang w:eastAsia="ru-RU"/>
              </w:rPr>
              <w:t xml:space="preserve"> класса.</w:t>
            </w:r>
          </w:p>
        </w:tc>
        <w:tc>
          <w:tcPr>
            <w:tcW w:w="1984" w:type="dxa"/>
            <w:vMerge/>
          </w:tcPr>
          <w:p w:rsidR="000A526D" w:rsidRPr="00A37604" w:rsidRDefault="000A526D" w:rsidP="000A526D">
            <w:pPr>
              <w:rPr>
                <w:iCs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:rsidR="000A526D" w:rsidRPr="00A37604" w:rsidRDefault="000A526D" w:rsidP="000A526D">
            <w:pPr>
              <w:rPr>
                <w:sz w:val="18"/>
                <w:szCs w:val="28"/>
              </w:rPr>
            </w:pPr>
          </w:p>
        </w:tc>
        <w:tc>
          <w:tcPr>
            <w:tcW w:w="1668" w:type="dxa"/>
            <w:vMerge/>
            <w:vAlign w:val="center"/>
          </w:tcPr>
          <w:p w:rsidR="000A526D" w:rsidRPr="00A37604" w:rsidRDefault="000A526D" w:rsidP="000A526D">
            <w:pPr>
              <w:rPr>
                <w:iCs/>
                <w:color w:val="000000"/>
                <w:sz w:val="18"/>
                <w:szCs w:val="20"/>
              </w:rPr>
            </w:pPr>
          </w:p>
        </w:tc>
        <w:tc>
          <w:tcPr>
            <w:tcW w:w="883" w:type="dxa"/>
          </w:tcPr>
          <w:p w:rsidR="000A526D" w:rsidRPr="00A37604" w:rsidRDefault="000A526D" w:rsidP="000A526D">
            <w:pPr>
              <w:rPr>
                <w:color w:val="000000"/>
                <w:spacing w:val="-4"/>
                <w:sz w:val="18"/>
                <w:szCs w:val="20"/>
              </w:rPr>
            </w:pPr>
            <w:r w:rsidRPr="00A37604">
              <w:rPr>
                <w:color w:val="000000"/>
                <w:spacing w:val="-4"/>
                <w:sz w:val="18"/>
                <w:szCs w:val="20"/>
              </w:rPr>
              <w:t>Письменное тестирование</w:t>
            </w:r>
          </w:p>
        </w:tc>
        <w:tc>
          <w:tcPr>
            <w:tcW w:w="1035" w:type="dxa"/>
          </w:tcPr>
          <w:p w:rsidR="000A526D" w:rsidRPr="00A37604" w:rsidRDefault="000A526D" w:rsidP="000A526D">
            <w:pPr>
              <w:rPr>
                <w:sz w:val="18"/>
                <w:szCs w:val="20"/>
              </w:rPr>
            </w:pPr>
            <w:r w:rsidRPr="00A37604">
              <w:rPr>
                <w:sz w:val="18"/>
                <w:szCs w:val="20"/>
              </w:rPr>
              <w:t>Контрольный тест</w:t>
            </w:r>
          </w:p>
        </w:tc>
        <w:tc>
          <w:tcPr>
            <w:tcW w:w="851" w:type="dxa"/>
          </w:tcPr>
          <w:p w:rsidR="000A526D" w:rsidRPr="00A37604" w:rsidRDefault="000A526D" w:rsidP="000A526D">
            <w:pPr>
              <w:rPr>
                <w:sz w:val="18"/>
                <w:szCs w:val="20"/>
              </w:rPr>
            </w:pPr>
            <w:r w:rsidRPr="00A37604">
              <w:rPr>
                <w:sz w:val="18"/>
                <w:szCs w:val="20"/>
              </w:rPr>
              <w:t>Не задано</w:t>
            </w:r>
          </w:p>
        </w:tc>
      </w:tr>
    </w:tbl>
    <w:p w:rsidR="009574F0" w:rsidRDefault="009574F0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01508" w:rsidRDefault="00A01508" w:rsidP="00A37604">
      <w:pPr>
        <w:shd w:val="clear" w:color="auto" w:fill="FFFFFF"/>
        <w:jc w:val="center"/>
        <w:rPr>
          <w:b/>
          <w:sz w:val="32"/>
        </w:rPr>
      </w:pPr>
    </w:p>
    <w:p w:rsidR="00A37604" w:rsidRPr="00162CA9" w:rsidRDefault="00A37604" w:rsidP="00A37604">
      <w:pPr>
        <w:shd w:val="clear" w:color="auto" w:fill="FFFFFF"/>
        <w:jc w:val="center"/>
        <w:rPr>
          <w:b/>
          <w:sz w:val="32"/>
        </w:rPr>
      </w:pPr>
      <w:proofErr w:type="spellStart"/>
      <w:r w:rsidRPr="00162CA9">
        <w:rPr>
          <w:b/>
          <w:sz w:val="32"/>
        </w:rPr>
        <w:lastRenderedPageBreak/>
        <w:t>Учебно</w:t>
      </w:r>
      <w:proofErr w:type="spellEnd"/>
      <w:r w:rsidRPr="00162CA9">
        <w:rPr>
          <w:b/>
          <w:sz w:val="32"/>
        </w:rPr>
        <w:t>–методическое и материально-</w:t>
      </w:r>
      <w:proofErr w:type="spellStart"/>
      <w:r w:rsidRPr="00162CA9">
        <w:rPr>
          <w:b/>
          <w:sz w:val="32"/>
        </w:rPr>
        <w:t>техничекое</w:t>
      </w:r>
      <w:proofErr w:type="spellEnd"/>
      <w:r w:rsidRPr="00162CA9">
        <w:rPr>
          <w:b/>
          <w:sz w:val="32"/>
        </w:rPr>
        <w:t xml:space="preserve"> обеспечение образовательного процесса</w:t>
      </w:r>
    </w:p>
    <w:p w:rsidR="00A37604" w:rsidRDefault="00A37604" w:rsidP="00A37604">
      <w:pPr>
        <w:pStyle w:val="a7"/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>
        <w:rPr>
          <w:b/>
          <w:sz w:val="24"/>
          <w:szCs w:val="24"/>
        </w:rPr>
        <w:t>учебно-методического комплекта</w:t>
      </w:r>
      <w:r>
        <w:rPr>
          <w:sz w:val="24"/>
          <w:szCs w:val="24"/>
        </w:rPr>
        <w:t xml:space="preserve"> по базовому курсу «Информатика и ИКТ» входят:</w:t>
      </w:r>
    </w:p>
    <w:p w:rsidR="00A37604" w:rsidRDefault="00A37604" w:rsidP="00A37604">
      <w:pPr>
        <w:pStyle w:val="a7"/>
        <w:numPr>
          <w:ilvl w:val="1"/>
          <w:numId w:val="3"/>
        </w:numPr>
        <w:tabs>
          <w:tab w:val="left" w:pos="0"/>
        </w:tabs>
        <w:ind w:left="0" w:firstLine="180"/>
        <w:rPr>
          <w:sz w:val="24"/>
          <w:szCs w:val="24"/>
        </w:rPr>
      </w:pPr>
      <w:r>
        <w:rPr>
          <w:sz w:val="24"/>
          <w:szCs w:val="24"/>
        </w:rPr>
        <w:t xml:space="preserve">учебник по базовому курсу 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. «Информатика и ИКТ»  Базовый курс. </w:t>
      </w:r>
      <w:r w:rsidR="00EE7F9C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класс»,  – Москва, БИНОМ: Лаборатория знаний, 2015 г.;</w:t>
      </w:r>
    </w:p>
    <w:p w:rsidR="00A37604" w:rsidRDefault="00A37604" w:rsidP="00A37604">
      <w:pPr>
        <w:pStyle w:val="a7"/>
        <w:numPr>
          <w:ilvl w:val="1"/>
          <w:numId w:val="3"/>
        </w:numPr>
        <w:tabs>
          <w:tab w:val="left" w:pos="0"/>
        </w:tabs>
        <w:ind w:left="0" w:firstLine="180"/>
        <w:rPr>
          <w:sz w:val="24"/>
          <w:szCs w:val="24"/>
        </w:rPr>
      </w:pPr>
      <w:r>
        <w:rPr>
          <w:sz w:val="24"/>
          <w:szCs w:val="24"/>
        </w:rPr>
        <w:t xml:space="preserve">рабочая тетрадь для </w:t>
      </w:r>
      <w:r w:rsidR="00EE7F9C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класса.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 Л.Л. «Информатика и ИКТ» - Москва, БИНОМ: Лаборатория знаний, 2016 г;</w:t>
      </w:r>
    </w:p>
    <w:p w:rsidR="00A37604" w:rsidRDefault="00A37604" w:rsidP="00A37604">
      <w:pPr>
        <w:pStyle w:val="a7"/>
        <w:numPr>
          <w:ilvl w:val="1"/>
          <w:numId w:val="3"/>
        </w:numPr>
        <w:tabs>
          <w:tab w:val="left" w:pos="0"/>
        </w:tabs>
        <w:ind w:left="0" w:firstLine="180"/>
      </w:pPr>
      <w:r>
        <w:rPr>
          <w:sz w:val="24"/>
          <w:szCs w:val="24"/>
        </w:rPr>
        <w:t>Набор цифровы</w:t>
      </w:r>
      <w:r w:rsidR="00BE045C">
        <w:rPr>
          <w:sz w:val="24"/>
          <w:szCs w:val="24"/>
        </w:rPr>
        <w:t>х образовательных ресурсов для 9</w:t>
      </w:r>
      <w:r>
        <w:rPr>
          <w:sz w:val="24"/>
          <w:szCs w:val="24"/>
        </w:rPr>
        <w:t xml:space="preserve"> класса: </w:t>
      </w:r>
      <w:hyperlink r:id="rId11" w:history="1">
        <w:r w:rsidRPr="00D03C51">
          <w:rPr>
            <w:rStyle w:val="a6"/>
          </w:rPr>
          <w:t>http://metodist.lbz.ru/authors/informatika/3/ppt8kl.php</w:t>
        </w:r>
      </w:hyperlink>
    </w:p>
    <w:p w:rsidR="00A37604" w:rsidRDefault="00A37604" w:rsidP="00A37604">
      <w:pPr>
        <w:jc w:val="both"/>
      </w:pPr>
    </w:p>
    <w:p w:rsidR="00A37604" w:rsidRDefault="00A37604" w:rsidP="00A37604">
      <w:pPr>
        <w:shd w:val="clear" w:color="auto" w:fill="FFFFFF"/>
        <w:rPr>
          <w:b/>
        </w:rPr>
      </w:pPr>
      <w:r>
        <w:rPr>
          <w:b/>
        </w:rPr>
        <w:t>Дополнительная литература.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 xml:space="preserve">Андреева Е.В., </w:t>
      </w:r>
      <w:proofErr w:type="spellStart"/>
      <w:r>
        <w:rPr>
          <w:color w:val="000000"/>
        </w:rPr>
        <w:t>Фалина</w:t>
      </w:r>
      <w:proofErr w:type="spellEnd"/>
      <w:r>
        <w:rPr>
          <w:color w:val="000000"/>
        </w:rPr>
        <w:t>, И.Н. Системы счисления и компьютерная арифметика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Учебное пособие. – М.: Бином. </w:t>
      </w:r>
      <w:proofErr w:type="gramStart"/>
      <w:r>
        <w:rPr>
          <w:color w:val="000000"/>
        </w:rPr>
        <w:t>Лаборатория знания.), 2004.</w:t>
      </w:r>
      <w:proofErr w:type="gramEnd"/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>Евстигнеев В.А. Применение теории графов в программировании. - М.: Наука, 1985-352с.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 xml:space="preserve">Андреева Е.В., Щепин Е.В. Основы теории информации. Публикация в 1 сентября. “Информатика” №4/2004 1 </w:t>
      </w:r>
      <w:proofErr w:type="spellStart"/>
      <w:r>
        <w:rPr>
          <w:color w:val="000000"/>
        </w:rPr>
        <w:t>п.л</w:t>
      </w:r>
      <w:proofErr w:type="spellEnd"/>
      <w:r>
        <w:rPr>
          <w:color w:val="000000"/>
        </w:rPr>
        <w:t>. 2004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 xml:space="preserve">Андреева Е.В Основы теории информации. Материалы. Публикация в 1 сентября. “Информатика” №4/2004 1 </w:t>
      </w:r>
      <w:proofErr w:type="spellStart"/>
      <w:r>
        <w:rPr>
          <w:color w:val="000000"/>
        </w:rPr>
        <w:t>п.л</w:t>
      </w:r>
      <w:proofErr w:type="spellEnd"/>
      <w:r>
        <w:rPr>
          <w:color w:val="000000"/>
        </w:rPr>
        <w:t>. 2004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 xml:space="preserve">Андреева Е.В.,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Фалина</w:t>
      </w:r>
      <w:proofErr w:type="spellEnd"/>
      <w:r>
        <w:rPr>
          <w:color w:val="000000"/>
        </w:rPr>
        <w:t xml:space="preserve"> И.Н. Математические основы информатики Учебная Сборник «Элективные курсы в профильном обучении: Образовательная область «Математика», МО РФ – НФПК». М.: Вита-Пресс – 2004.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>Демонстрационный вариант контрольно-измерительных материалов по информатике 2007 г., 2006 г., 2005 г., 2004 г. (</w:t>
      </w:r>
      <w:hyperlink r:id="rId12" w:history="1">
        <w:r>
          <w:rPr>
            <w:rStyle w:val="a6"/>
          </w:rPr>
          <w:t>http://fipi.ru</w:t>
        </w:r>
      </w:hyperlink>
      <w:r>
        <w:rPr>
          <w:color w:val="000000"/>
        </w:rPr>
        <w:t xml:space="preserve">) 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proofErr w:type="spellStart"/>
      <w:r>
        <w:rPr>
          <w:color w:val="000000"/>
        </w:rPr>
        <w:t>Робертсон</w:t>
      </w:r>
      <w:proofErr w:type="spellEnd"/>
      <w:r>
        <w:rPr>
          <w:color w:val="000000"/>
        </w:rPr>
        <w:t xml:space="preserve"> А.А. Программирование – это просто: Пошаговый подход / А.А. </w:t>
      </w:r>
      <w:proofErr w:type="spellStart"/>
      <w:r>
        <w:rPr>
          <w:color w:val="000000"/>
        </w:rPr>
        <w:t>Робертсон</w:t>
      </w:r>
      <w:proofErr w:type="spellEnd"/>
      <w:r>
        <w:rPr>
          <w:color w:val="000000"/>
        </w:rPr>
        <w:t>; Пер. с англ. – М.: БИНОМ. Лаборатория знаний, 2006.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proofErr w:type="spellStart"/>
      <w:r>
        <w:rPr>
          <w:color w:val="000000"/>
        </w:rPr>
        <w:t>Златопольский</w:t>
      </w:r>
      <w:proofErr w:type="spellEnd"/>
      <w:r>
        <w:rPr>
          <w:color w:val="000000"/>
        </w:rPr>
        <w:t xml:space="preserve"> Д.М. Программирование: типовые задачи, алгоритмы, методы / Д.М. </w:t>
      </w:r>
      <w:proofErr w:type="spellStart"/>
      <w:r>
        <w:rPr>
          <w:color w:val="000000"/>
        </w:rPr>
        <w:t>Златопольский</w:t>
      </w:r>
      <w:proofErr w:type="spellEnd"/>
      <w:r>
        <w:rPr>
          <w:color w:val="000000"/>
        </w:rPr>
        <w:t xml:space="preserve"> – М.: БИНОМ. Лаборатория знаний, 2006.</w:t>
      </w:r>
    </w:p>
    <w:p w:rsidR="00A37604" w:rsidRDefault="00A37604" w:rsidP="00A37604">
      <w:pPr>
        <w:numPr>
          <w:ilvl w:val="0"/>
          <w:numId w:val="7"/>
        </w:numPr>
        <w:tabs>
          <w:tab w:val="left" w:pos="900"/>
        </w:tabs>
        <w:ind w:left="900" w:hanging="660"/>
        <w:jc w:val="both"/>
        <w:rPr>
          <w:color w:val="000000"/>
        </w:rPr>
      </w:pPr>
      <w:r>
        <w:rPr>
          <w:color w:val="000000"/>
        </w:rPr>
        <w:t>Богомолова О.Б. Логические задачи / О.Б. Богомолова – М.:БИНОМ. Лаборатория знаний, 2005.</w:t>
      </w:r>
    </w:p>
    <w:p w:rsidR="00A37604" w:rsidRDefault="00A37604" w:rsidP="00A37604">
      <w:pPr>
        <w:shd w:val="clear" w:color="auto" w:fill="FFFFFF"/>
        <w:jc w:val="center"/>
        <w:rPr>
          <w:b/>
        </w:rPr>
      </w:pPr>
    </w:p>
    <w:p w:rsidR="00A37604" w:rsidRDefault="00A37604" w:rsidP="00A37604">
      <w:pPr>
        <w:rPr>
          <w:b/>
        </w:rPr>
      </w:pPr>
      <w:r>
        <w:rPr>
          <w:b/>
        </w:rPr>
        <w:t>Электронные учебные пособия</w:t>
      </w:r>
    </w:p>
    <w:p w:rsidR="00A37604" w:rsidRDefault="0085639C" w:rsidP="00A37604">
      <w:pPr>
        <w:numPr>
          <w:ilvl w:val="0"/>
          <w:numId w:val="6"/>
        </w:numPr>
      </w:pPr>
      <w:hyperlink r:id="rId13" w:history="1">
        <w:r w:rsidR="00A37604">
          <w:rPr>
            <w:rStyle w:val="a6"/>
          </w:rPr>
          <w:t>http://www.metodist.ru</w:t>
        </w:r>
      </w:hyperlink>
      <w:r w:rsidR="00A37604">
        <w:t xml:space="preserve">  Лаборатория информатики МИОО</w:t>
      </w:r>
    </w:p>
    <w:p w:rsidR="00A37604" w:rsidRDefault="0085639C" w:rsidP="00A37604">
      <w:pPr>
        <w:numPr>
          <w:ilvl w:val="0"/>
          <w:numId w:val="6"/>
        </w:numPr>
      </w:pPr>
      <w:hyperlink r:id="rId14" w:history="1">
        <w:r w:rsidR="00A37604">
          <w:rPr>
            <w:rStyle w:val="a6"/>
          </w:rPr>
          <w:t>http://www.it-n.ru</w:t>
        </w:r>
      </w:hyperlink>
      <w:r w:rsidR="00A37604">
        <w:t xml:space="preserve"> Сеть творческих учителей информатики</w:t>
      </w:r>
    </w:p>
    <w:p w:rsidR="00A37604" w:rsidRDefault="0085639C" w:rsidP="00A37604">
      <w:pPr>
        <w:numPr>
          <w:ilvl w:val="0"/>
          <w:numId w:val="6"/>
        </w:numPr>
      </w:pPr>
      <w:hyperlink r:id="rId15" w:history="1">
        <w:r w:rsidR="00A37604">
          <w:rPr>
            <w:rStyle w:val="a6"/>
          </w:rPr>
          <w:t>http://www.metod-kopilka.ru</w:t>
        </w:r>
      </w:hyperlink>
      <w:r w:rsidR="00A37604">
        <w:t xml:space="preserve"> Методическая копилка учителя информатики</w:t>
      </w:r>
    </w:p>
    <w:p w:rsidR="00A37604" w:rsidRDefault="0085639C" w:rsidP="00A37604">
      <w:pPr>
        <w:numPr>
          <w:ilvl w:val="0"/>
          <w:numId w:val="6"/>
        </w:numPr>
      </w:pPr>
      <w:hyperlink r:id="rId16" w:history="1">
        <w:r w:rsidR="00A37604">
          <w:rPr>
            <w:rStyle w:val="a6"/>
          </w:rPr>
          <w:t>http://fcior.edu.ru</w:t>
        </w:r>
      </w:hyperlink>
      <w:r w:rsidR="00A37604">
        <w:t xml:space="preserve"> </w:t>
      </w:r>
      <w:hyperlink r:id="rId17" w:history="1">
        <w:r w:rsidR="00A37604">
          <w:rPr>
            <w:rStyle w:val="a6"/>
          </w:rPr>
          <w:t>http://eor.edu.ru</w:t>
        </w:r>
      </w:hyperlink>
      <w:r w:rsidR="00A37604">
        <w:t xml:space="preserve"> Федеральный центр информационных образовательных ресурсов (ОМ</w:t>
      </w:r>
      <w:proofErr w:type="gramStart"/>
      <w:r w:rsidR="00A37604">
        <w:rPr>
          <w:lang w:val="en-US"/>
        </w:rPr>
        <w:t>C</w:t>
      </w:r>
      <w:proofErr w:type="gramEnd"/>
      <w:r w:rsidR="00A37604">
        <w:t>)</w:t>
      </w:r>
    </w:p>
    <w:p w:rsidR="00A37604" w:rsidRDefault="0085639C" w:rsidP="00A37604">
      <w:pPr>
        <w:numPr>
          <w:ilvl w:val="0"/>
          <w:numId w:val="6"/>
        </w:numPr>
      </w:pPr>
      <w:hyperlink r:id="rId18" w:history="1">
        <w:r w:rsidR="00A37604">
          <w:rPr>
            <w:rStyle w:val="a6"/>
          </w:rPr>
          <w:t>http://pedsovet.su</w:t>
        </w:r>
      </w:hyperlink>
      <w:r w:rsidR="00A37604">
        <w:t xml:space="preserve"> Педагогическое сообщество</w:t>
      </w:r>
    </w:p>
    <w:p w:rsidR="00A37604" w:rsidRDefault="0085639C" w:rsidP="00A37604">
      <w:pPr>
        <w:numPr>
          <w:ilvl w:val="0"/>
          <w:numId w:val="6"/>
        </w:numPr>
      </w:pPr>
      <w:hyperlink r:id="rId19" w:history="1">
        <w:r w:rsidR="00A37604" w:rsidRPr="00C33334">
          <w:rPr>
            <w:rStyle w:val="a6"/>
          </w:rPr>
          <w:t>http://school-collection.edu.ru</w:t>
        </w:r>
      </w:hyperlink>
      <w:r w:rsidR="00A37604">
        <w:t xml:space="preserve"> Единая коллекция цифровых образовательных ресурсов</w:t>
      </w:r>
    </w:p>
    <w:p w:rsidR="00A37604" w:rsidRDefault="00A37604" w:rsidP="00A37604"/>
    <w:p w:rsidR="00162CA9" w:rsidRDefault="00162CA9" w:rsidP="00A37604"/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01508" w:rsidRDefault="00A01508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A37604" w:rsidRPr="00162CA9" w:rsidRDefault="00A37604" w:rsidP="00A37604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32"/>
          <w:szCs w:val="32"/>
        </w:rPr>
      </w:pPr>
      <w:r w:rsidRPr="00162CA9">
        <w:rPr>
          <w:rStyle w:val="dash041e005f0431005f044b005f0447005f043d005f044b005f0439005f005fchar1char1"/>
          <w:b/>
          <w:sz w:val="32"/>
          <w:szCs w:val="32"/>
        </w:rPr>
        <w:lastRenderedPageBreak/>
        <w:t>Требования к подготовке учащихся</w:t>
      </w:r>
      <w:r w:rsidR="00BE045C">
        <w:rPr>
          <w:rStyle w:val="dash041e005f0431005f044b005f0447005f043d005f044b005f0439005f005fchar1char1"/>
          <w:b/>
          <w:sz w:val="32"/>
          <w:szCs w:val="32"/>
        </w:rPr>
        <w:t xml:space="preserve"> в области информатики и ИКТ в 9</w:t>
      </w:r>
      <w:r w:rsidRPr="00162CA9">
        <w:rPr>
          <w:rStyle w:val="dash041e005f0431005f044b005f0447005f043d005f044b005f0439005f005fchar1char1"/>
          <w:b/>
          <w:sz w:val="32"/>
          <w:szCs w:val="32"/>
        </w:rPr>
        <w:t xml:space="preserve"> классе </w:t>
      </w:r>
    </w:p>
    <w:p w:rsidR="00A37604" w:rsidRDefault="00A37604" w:rsidP="00A37604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A37604" w:rsidRDefault="00A37604" w:rsidP="00A37604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В результате освоения курса информатики в 8 класс</w:t>
      </w:r>
      <w:r w:rsidR="008D1AB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 технологиях обработки информационных массивов с использованием электронной таблицы или базы данных;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A37604" w:rsidRPr="00B2023B" w:rsidRDefault="00A37604" w:rsidP="008D1ABB">
      <w:pPr>
        <w:spacing w:before="240" w:after="200"/>
        <w:ind w:left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2"/>
          <w:szCs w:val="22"/>
        </w:rPr>
      </w:pPr>
      <w:r w:rsidRPr="00B2023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2"/>
          <w:szCs w:val="22"/>
        </w:rPr>
        <w:t>Учащиеся будут уметь: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приводить примеры информационных процессов, источников и приемников информации;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кодировать и декодировать информацию</w:t>
      </w:r>
      <w:r w:rsidRPr="00B2023B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Pr="00B2023B">
        <w:rPr>
          <w:rFonts w:ascii="Times New Roman" w:hAnsi="Times New Roman"/>
        </w:rPr>
        <w:t>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записывать в двоичной системе целые числа от 0 до 256;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записывать и преобразовывать логические выражения с операциями</w:t>
      </w:r>
      <w:proofErr w:type="gramStart"/>
      <w:r w:rsidRPr="00B2023B">
        <w:rPr>
          <w:rFonts w:ascii="Times New Roman" w:hAnsi="Times New Roman"/>
        </w:rPr>
        <w:t xml:space="preserve"> И</w:t>
      </w:r>
      <w:proofErr w:type="gramEnd"/>
      <w:r w:rsidRPr="00B2023B">
        <w:rPr>
          <w:rFonts w:ascii="Times New Roman" w:hAnsi="Times New Roman"/>
        </w:rPr>
        <w:t>, ИЛИ, НЕ; определять значение логического выражения;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проводить компьютерные эксперименты с использованием готовых моделей;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B2023B"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B2023B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B2023B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B2023B">
        <w:rPr>
          <w:rFonts w:ascii="Times New Roman" w:hAnsi="Times New Roman"/>
        </w:rPr>
        <w:t xml:space="preserve">логическими связками при задании условий) </w:t>
      </w:r>
      <w:r w:rsidRPr="00B2023B"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B2023B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lastRenderedPageBreak/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создавать записи в базе данных;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tabs>
          <w:tab w:val="left" w:pos="1647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создавать презентации на основе шаблонов;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использовать формулы для вычислений в электронных таблицах;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 xml:space="preserve">передавать информации по телекоммуникационным каналам в учебной и личной переписке; </w:t>
      </w:r>
    </w:p>
    <w:p w:rsidR="00A37604" w:rsidRPr="00B2023B" w:rsidRDefault="00A37604" w:rsidP="00A37604">
      <w:pPr>
        <w:pStyle w:val="af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023B">
        <w:rPr>
          <w:rFonts w:ascii="Times New Roman" w:hAnsi="Times New Roman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:rsidR="00A37604" w:rsidRDefault="00A37604" w:rsidP="00A37604">
      <w:pPr>
        <w:pStyle w:val="ab"/>
        <w:spacing w:before="120" w:after="0"/>
        <w:ind w:firstLine="709"/>
        <w:jc w:val="both"/>
        <w:rPr>
          <w:b/>
        </w:rPr>
      </w:pPr>
      <w:r>
        <w:t>В качестве измерителей учебных достижений предполагается использование таких форм, как выполнение творческой работы, решение индивидуальной задачи, тестирование, а также выполнение практических и контрольных работ. Главным критерием оценки знаний по информатике является проведение внешней экспертизы в виде единого государственного экзамена по информатике. Также предполагается участие в конкурсах и олимпиадах разных форм и уровней.</w:t>
      </w:r>
      <w:r>
        <w:rPr>
          <w:b/>
        </w:rPr>
        <w:t xml:space="preserve"> </w:t>
      </w:r>
    </w:p>
    <w:p w:rsidR="00162CA9" w:rsidRDefault="00162CA9" w:rsidP="00A37604">
      <w:pPr>
        <w:pStyle w:val="ab"/>
        <w:spacing w:before="120" w:after="0"/>
        <w:ind w:firstLine="709"/>
        <w:jc w:val="both"/>
        <w:rPr>
          <w:b/>
        </w:rPr>
      </w:pPr>
    </w:p>
    <w:p w:rsidR="00162CA9" w:rsidRDefault="00162CA9" w:rsidP="00A37604">
      <w:pPr>
        <w:pStyle w:val="ab"/>
        <w:spacing w:before="120" w:after="0"/>
        <w:ind w:firstLine="709"/>
        <w:jc w:val="both"/>
        <w:rPr>
          <w:b/>
        </w:rPr>
      </w:pPr>
    </w:p>
    <w:p w:rsidR="00162CA9" w:rsidRDefault="00162CA9" w:rsidP="00A37604">
      <w:pPr>
        <w:pStyle w:val="ab"/>
        <w:spacing w:before="120" w:after="0"/>
        <w:ind w:firstLine="709"/>
        <w:jc w:val="both"/>
        <w:rPr>
          <w:b/>
        </w:rPr>
      </w:pPr>
    </w:p>
    <w:p w:rsidR="00162CA9" w:rsidRDefault="00162CA9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A01508" w:rsidRDefault="00A01508" w:rsidP="00A37604">
      <w:pPr>
        <w:pStyle w:val="ab"/>
        <w:spacing w:before="120" w:after="0"/>
        <w:ind w:firstLine="709"/>
        <w:jc w:val="both"/>
        <w:rPr>
          <w:b/>
        </w:rPr>
      </w:pPr>
    </w:p>
    <w:p w:rsidR="008D1ABB" w:rsidRPr="00162CA9" w:rsidRDefault="008D1ABB" w:rsidP="008D1ABB">
      <w:pPr>
        <w:pStyle w:val="1"/>
        <w:rPr>
          <w:sz w:val="32"/>
        </w:rPr>
      </w:pPr>
      <w:r w:rsidRPr="00162CA9">
        <w:rPr>
          <w:iCs/>
          <w:sz w:val="32"/>
        </w:rPr>
        <w:lastRenderedPageBreak/>
        <w:t xml:space="preserve">Критерии </w:t>
      </w:r>
      <w:r w:rsidR="00162CA9">
        <w:rPr>
          <w:iCs/>
          <w:sz w:val="32"/>
        </w:rPr>
        <w:t xml:space="preserve">и нормы </w:t>
      </w:r>
      <w:r w:rsidRPr="00162CA9">
        <w:rPr>
          <w:iCs/>
          <w:sz w:val="32"/>
        </w:rPr>
        <w:t>оценки знаний</w:t>
      </w:r>
      <w:r w:rsidR="00162CA9">
        <w:rPr>
          <w:iCs/>
          <w:sz w:val="32"/>
        </w:rPr>
        <w:t>, умений и навыков обучающихся</w:t>
      </w:r>
    </w:p>
    <w:p w:rsidR="008D1ABB" w:rsidRDefault="008D1ABB" w:rsidP="008D1ABB">
      <w:pPr>
        <w:pStyle w:val="ab"/>
        <w:spacing w:before="0" w:after="0"/>
        <w:ind w:firstLine="708"/>
        <w:jc w:val="both"/>
        <w:rPr>
          <w:color w:val="000000"/>
        </w:rPr>
      </w:pPr>
      <w:r>
        <w:rPr>
          <w:rStyle w:val="a5"/>
          <w:color w:val="000000"/>
        </w:rPr>
        <w:t>Критерии и нормы оценки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способы и средства проверки и оценки результатов обучения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Для достижения выше перечисленных результатов используются следующие  средства проверки и оценки: устный ответ, практическая работа, проверочная работа, тест.</w:t>
      </w:r>
    </w:p>
    <w:p w:rsidR="008D1ABB" w:rsidRDefault="008D1ABB" w:rsidP="008D1ABB">
      <w:pPr>
        <w:pStyle w:val="ab"/>
        <w:spacing w:before="0" w:after="0"/>
        <w:ind w:firstLine="708"/>
        <w:jc w:val="both"/>
        <w:rPr>
          <w:rStyle w:val="a5"/>
        </w:rPr>
      </w:pPr>
    </w:p>
    <w:p w:rsidR="008D1ABB" w:rsidRDefault="008D1ABB" w:rsidP="008D1ABB">
      <w:pPr>
        <w:pStyle w:val="ab"/>
        <w:spacing w:before="0" w:after="0"/>
        <w:ind w:firstLine="708"/>
        <w:jc w:val="both"/>
      </w:pPr>
      <w:r>
        <w:rPr>
          <w:rStyle w:val="a5"/>
          <w:color w:val="000000"/>
        </w:rPr>
        <w:t>Критерии и нормы оценки устного ответа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«5»</w:t>
      </w:r>
      <w:r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«4»</w:t>
      </w:r>
      <w:r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«3»</w:t>
      </w:r>
      <w:r>
        <w:rPr>
          <w:color w:val="000000"/>
        </w:rPr>
        <w:t>: ответ полный, но при этом допущена существенная ошибка, или неполный, несвязный.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«2»</w:t>
      </w:r>
      <w:r>
        <w:rPr>
          <w:color w:val="000000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«1»</w:t>
      </w:r>
      <w:r>
        <w:rPr>
          <w:color w:val="000000"/>
        </w:rPr>
        <w:t>: отсутствие ответа. </w:t>
      </w:r>
    </w:p>
    <w:p w:rsidR="008D1ABB" w:rsidRDefault="008D1ABB" w:rsidP="008D1ABB">
      <w:pPr>
        <w:pStyle w:val="ab"/>
        <w:spacing w:before="0" w:after="0"/>
        <w:ind w:firstLine="708"/>
        <w:jc w:val="both"/>
        <w:rPr>
          <w:rStyle w:val="a5"/>
        </w:rPr>
      </w:pPr>
    </w:p>
    <w:p w:rsidR="008D1ABB" w:rsidRDefault="008D1ABB" w:rsidP="008D1ABB">
      <w:pPr>
        <w:pStyle w:val="ab"/>
        <w:spacing w:before="0" w:after="0"/>
        <w:ind w:firstLine="708"/>
        <w:jc w:val="both"/>
      </w:pPr>
      <w:r>
        <w:rPr>
          <w:rStyle w:val="a5"/>
          <w:color w:val="000000"/>
        </w:rPr>
        <w:t>Критерии и нормы оценки практического задания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«5»</w:t>
      </w:r>
      <w:r>
        <w:rPr>
          <w:color w:val="000000"/>
        </w:rPr>
        <w:t xml:space="preserve">: 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а) выполнил работу в полном объёме с соблюдением необходимой последовательности ее проведения;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«4»</w:t>
      </w:r>
      <w:r>
        <w:rPr>
          <w:color w:val="000000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«3»</w:t>
      </w:r>
      <w:r>
        <w:rPr>
          <w:color w:val="000000"/>
        </w:rPr>
        <w:t>: работа выполнена правильно не менее чем на половину или допущена существенная ошибка.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«2»</w:t>
      </w:r>
      <w:r>
        <w:rPr>
          <w:color w:val="000000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Отметка «1»</w:t>
      </w:r>
      <w:r>
        <w:rPr>
          <w:color w:val="000000"/>
        </w:rPr>
        <w:t>: работа не выполнена.</w:t>
      </w:r>
    </w:p>
    <w:p w:rsidR="008D1ABB" w:rsidRDefault="008D1ABB" w:rsidP="008D1ABB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 w:rsidR="008D1ABB" w:rsidRDefault="008D1ABB" w:rsidP="008D1ABB">
      <w:pPr>
        <w:pStyle w:val="ab"/>
        <w:spacing w:before="0" w:after="0"/>
        <w:ind w:firstLine="708"/>
        <w:jc w:val="both"/>
        <w:rPr>
          <w:color w:val="000000"/>
        </w:rPr>
      </w:pPr>
      <w:r>
        <w:rPr>
          <w:rStyle w:val="a5"/>
          <w:color w:val="000000"/>
        </w:rPr>
        <w:t>Критерии и нормы оценки письменных контрольных работ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5"/>
          <w:color w:val="000000"/>
          <w:u w:val="single"/>
        </w:rPr>
        <w:t>Оценка 5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ставится за работу, выполненную полностью без ошибок и недочётов.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5"/>
          <w:color w:val="000000"/>
          <w:u w:val="single"/>
        </w:rPr>
        <w:t>Оценка 4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5"/>
          <w:color w:val="000000"/>
          <w:u w:val="single"/>
        </w:rPr>
        <w:t>Оценка 3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5"/>
          <w:color w:val="000000"/>
          <w:u w:val="single"/>
        </w:rPr>
        <w:t>Оценка 2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5"/>
          <w:color w:val="000000"/>
          <w:u w:val="single"/>
        </w:rPr>
        <w:t>Оценка 1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ставится, если ученик совсем не выполнил ни одного задания.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5"/>
          <w:color w:val="000000"/>
        </w:rPr>
        <w:t>Перечень ошибок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4"/>
          <w:color w:val="000000"/>
          <w:u w:val="single"/>
        </w:rPr>
        <w:lastRenderedPageBreak/>
        <w:t>Грубые ошибки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Неумение выделять в ответе главное.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>
        <w:rPr>
          <w:color w:val="000000"/>
        </w:rPr>
        <w:t>не верное</w:t>
      </w:r>
      <w:proofErr w:type="gramEnd"/>
      <w:r>
        <w:rPr>
          <w:color w:val="000000"/>
        </w:rPr>
        <w:t xml:space="preserve"> применение операторов в программах, их незнание.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Неумение читать программы, алгоритмы, блок-схемы.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Неумение подготовить к работе ЭВМ, запустить программу, отладить её, получить результаты и объяснить их.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6. Небрежное отношение к ЭВМ.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7. Нарушение требований правил безопасного труда при работе на ЭВМ.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4"/>
          <w:color w:val="000000"/>
          <w:u w:val="single"/>
        </w:rPr>
        <w:t>Негрубые ошибки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  Пропуск или неточное написание тестов в операторах ввода-вывода.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Нерациональный выбор решения задачи.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rStyle w:val="a4"/>
          <w:color w:val="000000"/>
          <w:u w:val="single"/>
        </w:rPr>
        <w:t>Недочёты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Нерациональные записи в алгоритмах, преобразований и решений задач.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Отдельные погрешности в формулировке вопроса или ответа.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Небрежное выполнение записей, чертежей, схем, графиков.</w:t>
      </w:r>
    </w:p>
    <w:p w:rsidR="008D1ABB" w:rsidRDefault="008D1ABB" w:rsidP="008D1ABB">
      <w:pPr>
        <w:pStyle w:val="ab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Орфографические  и пунктуационные ошибки</w:t>
      </w:r>
    </w:p>
    <w:sectPr w:rsidR="008D1ABB" w:rsidSect="008D1ABB">
      <w:pgSz w:w="16838" w:h="11906" w:orient="landscape"/>
      <w:pgMar w:top="426" w:right="820" w:bottom="142" w:left="141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9C" w:rsidRDefault="0085639C">
      <w:r>
        <w:separator/>
      </w:r>
    </w:p>
  </w:endnote>
  <w:endnote w:type="continuationSeparator" w:id="0">
    <w:p w:rsidR="0085639C" w:rsidRDefault="0085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9C" w:rsidRDefault="0085639C">
      <w:r>
        <w:separator/>
      </w:r>
    </w:p>
  </w:footnote>
  <w:footnote w:type="continuationSeparator" w:id="0">
    <w:p w:rsidR="0085639C" w:rsidRDefault="0085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</w:abstractNum>
  <w:abstractNum w:abstractNumId="8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</w:lvl>
  </w:abstractNum>
  <w:abstractNum w:abstractNumId="9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11">
    <w:nsid w:val="057B5CD6"/>
    <w:multiLevelType w:val="hybridMultilevel"/>
    <w:tmpl w:val="BFC473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6690ED0"/>
    <w:multiLevelType w:val="multilevel"/>
    <w:tmpl w:val="D78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7A62D46"/>
    <w:multiLevelType w:val="multilevel"/>
    <w:tmpl w:val="016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09372F04"/>
    <w:multiLevelType w:val="hybridMultilevel"/>
    <w:tmpl w:val="F2266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F62322"/>
    <w:multiLevelType w:val="hybridMultilevel"/>
    <w:tmpl w:val="30A48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E83DBE"/>
    <w:multiLevelType w:val="multilevel"/>
    <w:tmpl w:val="ACC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BD5F19"/>
    <w:multiLevelType w:val="multilevel"/>
    <w:tmpl w:val="15A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0C2B84"/>
    <w:multiLevelType w:val="multilevel"/>
    <w:tmpl w:val="648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29610EA"/>
    <w:multiLevelType w:val="multilevel"/>
    <w:tmpl w:val="062C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375331"/>
    <w:multiLevelType w:val="multilevel"/>
    <w:tmpl w:val="92A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A302F"/>
    <w:multiLevelType w:val="hybridMultilevel"/>
    <w:tmpl w:val="6DF2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2631B"/>
    <w:multiLevelType w:val="hybridMultilevel"/>
    <w:tmpl w:val="A338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1D0547"/>
    <w:multiLevelType w:val="multilevel"/>
    <w:tmpl w:val="2D24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8D55DC"/>
    <w:multiLevelType w:val="multilevel"/>
    <w:tmpl w:val="3E4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277388"/>
    <w:multiLevelType w:val="multilevel"/>
    <w:tmpl w:val="175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264B12"/>
    <w:multiLevelType w:val="hybridMultilevel"/>
    <w:tmpl w:val="6CC4F2E0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8">
    <w:nsid w:val="3ED407B4"/>
    <w:multiLevelType w:val="multilevel"/>
    <w:tmpl w:val="759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2F3449"/>
    <w:multiLevelType w:val="multilevel"/>
    <w:tmpl w:val="159A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1DE3624"/>
    <w:multiLevelType w:val="hybridMultilevel"/>
    <w:tmpl w:val="E4985E3E"/>
    <w:lvl w:ilvl="0" w:tplc="FA08B65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430E3D08"/>
    <w:multiLevelType w:val="multilevel"/>
    <w:tmpl w:val="446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5B91D91"/>
    <w:multiLevelType w:val="multilevel"/>
    <w:tmpl w:val="DEA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9E71C3"/>
    <w:multiLevelType w:val="hybridMultilevel"/>
    <w:tmpl w:val="4056B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5C316C"/>
    <w:multiLevelType w:val="multilevel"/>
    <w:tmpl w:val="7870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E1E10CA"/>
    <w:multiLevelType w:val="hybridMultilevel"/>
    <w:tmpl w:val="F82A0514"/>
    <w:lvl w:ilvl="0" w:tplc="5E9E6660">
      <w:numFmt w:val="bullet"/>
      <w:lvlText w:val=""/>
      <w:lvlJc w:val="left"/>
      <w:pPr>
        <w:ind w:left="313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FE247D"/>
    <w:multiLevelType w:val="multilevel"/>
    <w:tmpl w:val="26F6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17B7E80"/>
    <w:multiLevelType w:val="hybridMultilevel"/>
    <w:tmpl w:val="7BC01B96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2">
    <w:nsid w:val="61B7754C"/>
    <w:multiLevelType w:val="hybridMultilevel"/>
    <w:tmpl w:val="6030AFBA"/>
    <w:lvl w:ilvl="0" w:tplc="1BE8D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21494F"/>
    <w:multiLevelType w:val="multilevel"/>
    <w:tmpl w:val="33A6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A25F86"/>
    <w:multiLevelType w:val="hybridMultilevel"/>
    <w:tmpl w:val="D5B64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224B2F"/>
    <w:multiLevelType w:val="hybridMultilevel"/>
    <w:tmpl w:val="15641C78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6">
    <w:nsid w:val="6F097BDD"/>
    <w:multiLevelType w:val="multilevel"/>
    <w:tmpl w:val="500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F009FF"/>
    <w:multiLevelType w:val="hybridMultilevel"/>
    <w:tmpl w:val="BF5A7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284E59"/>
    <w:multiLevelType w:val="hybridMultilevel"/>
    <w:tmpl w:val="080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0"/>
  </w:num>
  <w:num w:numId="11">
    <w:abstractNumId w:val="11"/>
  </w:num>
  <w:num w:numId="12">
    <w:abstractNumId w:val="42"/>
  </w:num>
  <w:num w:numId="13">
    <w:abstractNumId w:val="45"/>
  </w:num>
  <w:num w:numId="14">
    <w:abstractNumId w:val="27"/>
  </w:num>
  <w:num w:numId="15">
    <w:abstractNumId w:val="23"/>
  </w:num>
  <w:num w:numId="16">
    <w:abstractNumId w:val="44"/>
  </w:num>
  <w:num w:numId="17">
    <w:abstractNumId w:val="33"/>
  </w:num>
  <w:num w:numId="18">
    <w:abstractNumId w:val="49"/>
  </w:num>
  <w:num w:numId="19">
    <w:abstractNumId w:val="14"/>
  </w:num>
  <w:num w:numId="20">
    <w:abstractNumId w:val="0"/>
  </w:num>
  <w:num w:numId="21">
    <w:abstractNumId w:val="48"/>
  </w:num>
  <w:num w:numId="22">
    <w:abstractNumId w:val="37"/>
  </w:num>
  <w:num w:numId="23">
    <w:abstractNumId w:val="34"/>
  </w:num>
  <w:num w:numId="24">
    <w:abstractNumId w:val="40"/>
  </w:num>
  <w:num w:numId="25">
    <w:abstractNumId w:val="38"/>
  </w:num>
  <w:num w:numId="26">
    <w:abstractNumId w:val="16"/>
  </w:num>
  <w:num w:numId="27">
    <w:abstractNumId w:val="47"/>
  </w:num>
  <w:num w:numId="28">
    <w:abstractNumId w:val="19"/>
  </w:num>
  <w:num w:numId="29">
    <w:abstractNumId w:val="41"/>
  </w:num>
  <w:num w:numId="30">
    <w:abstractNumId w:val="36"/>
  </w:num>
  <w:num w:numId="31">
    <w:abstractNumId w:val="31"/>
  </w:num>
  <w:num w:numId="32">
    <w:abstractNumId w:val="12"/>
  </w:num>
  <w:num w:numId="33">
    <w:abstractNumId w:val="39"/>
  </w:num>
  <w:num w:numId="34">
    <w:abstractNumId w:val="18"/>
  </w:num>
  <w:num w:numId="35">
    <w:abstractNumId w:val="22"/>
  </w:num>
  <w:num w:numId="36">
    <w:abstractNumId w:val="32"/>
  </w:num>
  <w:num w:numId="37">
    <w:abstractNumId w:val="29"/>
  </w:num>
  <w:num w:numId="38">
    <w:abstractNumId w:val="35"/>
  </w:num>
  <w:num w:numId="39">
    <w:abstractNumId w:val="15"/>
  </w:num>
  <w:num w:numId="40">
    <w:abstractNumId w:val="24"/>
  </w:num>
  <w:num w:numId="41">
    <w:abstractNumId w:val="26"/>
  </w:num>
  <w:num w:numId="42">
    <w:abstractNumId w:val="28"/>
  </w:num>
  <w:num w:numId="43">
    <w:abstractNumId w:val="25"/>
  </w:num>
  <w:num w:numId="44">
    <w:abstractNumId w:val="17"/>
  </w:num>
  <w:num w:numId="45">
    <w:abstractNumId w:val="46"/>
  </w:num>
  <w:num w:numId="46">
    <w:abstractNumId w:val="13"/>
  </w:num>
  <w:num w:numId="47">
    <w:abstractNumId w:val="43"/>
  </w:num>
  <w:num w:numId="48">
    <w:abstractNumId w:val="21"/>
  </w:num>
  <w:num w:numId="49">
    <w:abstractNumId w:val="20"/>
  </w:num>
  <w:num w:numId="50">
    <w:abstractNumId w:val="1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0A"/>
    <w:rsid w:val="00006001"/>
    <w:rsid w:val="00080EF6"/>
    <w:rsid w:val="000A526D"/>
    <w:rsid w:val="000F476E"/>
    <w:rsid w:val="001364A6"/>
    <w:rsid w:val="00146DFA"/>
    <w:rsid w:val="00156640"/>
    <w:rsid w:val="00162CA9"/>
    <w:rsid w:val="001C56CE"/>
    <w:rsid w:val="001E16E3"/>
    <w:rsid w:val="0020292E"/>
    <w:rsid w:val="002261E3"/>
    <w:rsid w:val="0024293B"/>
    <w:rsid w:val="00263ECE"/>
    <w:rsid w:val="002B0A00"/>
    <w:rsid w:val="002C5541"/>
    <w:rsid w:val="003E77FD"/>
    <w:rsid w:val="00442933"/>
    <w:rsid w:val="00465D37"/>
    <w:rsid w:val="004751DD"/>
    <w:rsid w:val="00496049"/>
    <w:rsid w:val="004A7493"/>
    <w:rsid w:val="004C2591"/>
    <w:rsid w:val="005022AE"/>
    <w:rsid w:val="00503E93"/>
    <w:rsid w:val="005231C0"/>
    <w:rsid w:val="00542324"/>
    <w:rsid w:val="00585269"/>
    <w:rsid w:val="005A7716"/>
    <w:rsid w:val="005C48FF"/>
    <w:rsid w:val="005C710A"/>
    <w:rsid w:val="00600879"/>
    <w:rsid w:val="006461F5"/>
    <w:rsid w:val="006514E9"/>
    <w:rsid w:val="006B46E2"/>
    <w:rsid w:val="006F2D1E"/>
    <w:rsid w:val="007539EF"/>
    <w:rsid w:val="007E1029"/>
    <w:rsid w:val="00805294"/>
    <w:rsid w:val="00835DCF"/>
    <w:rsid w:val="008516B3"/>
    <w:rsid w:val="00852017"/>
    <w:rsid w:val="0085639C"/>
    <w:rsid w:val="0086398A"/>
    <w:rsid w:val="00872871"/>
    <w:rsid w:val="0089441F"/>
    <w:rsid w:val="008D1ABB"/>
    <w:rsid w:val="008E4212"/>
    <w:rsid w:val="00915CAE"/>
    <w:rsid w:val="00924072"/>
    <w:rsid w:val="009574F0"/>
    <w:rsid w:val="009A0F39"/>
    <w:rsid w:val="009D2B41"/>
    <w:rsid w:val="009F2CCF"/>
    <w:rsid w:val="00A01508"/>
    <w:rsid w:val="00A37604"/>
    <w:rsid w:val="00A44C54"/>
    <w:rsid w:val="00A84DE1"/>
    <w:rsid w:val="00A93C43"/>
    <w:rsid w:val="00AC42D5"/>
    <w:rsid w:val="00AE1037"/>
    <w:rsid w:val="00AF7D1D"/>
    <w:rsid w:val="00B2010B"/>
    <w:rsid w:val="00B46308"/>
    <w:rsid w:val="00B562B7"/>
    <w:rsid w:val="00B62DE2"/>
    <w:rsid w:val="00B76D37"/>
    <w:rsid w:val="00BE045C"/>
    <w:rsid w:val="00C13054"/>
    <w:rsid w:val="00C506A0"/>
    <w:rsid w:val="00CD5CD8"/>
    <w:rsid w:val="00CF78CF"/>
    <w:rsid w:val="00D3048F"/>
    <w:rsid w:val="00D65CD5"/>
    <w:rsid w:val="00E01B4B"/>
    <w:rsid w:val="00E07AFB"/>
    <w:rsid w:val="00E261B9"/>
    <w:rsid w:val="00E63683"/>
    <w:rsid w:val="00EE7F9C"/>
    <w:rsid w:val="00FA7F34"/>
    <w:rsid w:val="00FC283E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E530A"/>
    <w:pPr>
      <w:keepNext/>
      <w:suppressAutoHyphens w:val="0"/>
      <w:jc w:val="center"/>
      <w:outlineLvl w:val="0"/>
    </w:pPr>
    <w:rPr>
      <w:rFonts w:eastAsia="Calibri"/>
      <w:b/>
      <w:bCs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FE530A"/>
    <w:pPr>
      <w:keepNext/>
      <w:numPr>
        <w:ilvl w:val="1"/>
        <w:numId w:val="1"/>
      </w:numPr>
      <w:spacing w:line="360" w:lineRule="auto"/>
      <w:jc w:val="center"/>
      <w:outlineLvl w:val="1"/>
    </w:pPr>
    <w:rPr>
      <w:i/>
      <w:sz w:val="28"/>
      <w:szCs w:val="22"/>
    </w:rPr>
  </w:style>
  <w:style w:type="paragraph" w:styleId="3">
    <w:name w:val="heading 3"/>
    <w:basedOn w:val="a0"/>
    <w:next w:val="a0"/>
    <w:link w:val="30"/>
    <w:qFormat/>
    <w:rsid w:val="00FE530A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530A"/>
    <w:pPr>
      <w:keepNext/>
      <w:suppressAutoHyphens w:val="0"/>
      <w:ind w:firstLine="540"/>
      <w:jc w:val="both"/>
      <w:outlineLvl w:val="3"/>
    </w:pPr>
    <w:rPr>
      <w:rFonts w:eastAsia="Calibri"/>
      <w:b/>
      <w:bCs/>
      <w:lang w:eastAsia="ru-RU"/>
    </w:rPr>
  </w:style>
  <w:style w:type="paragraph" w:styleId="5">
    <w:name w:val="heading 5"/>
    <w:basedOn w:val="a0"/>
    <w:next w:val="a0"/>
    <w:link w:val="50"/>
    <w:qFormat/>
    <w:rsid w:val="00FE530A"/>
    <w:pPr>
      <w:keepNext/>
      <w:suppressAutoHyphens w:val="0"/>
      <w:ind w:left="540"/>
      <w:jc w:val="both"/>
      <w:outlineLvl w:val="4"/>
    </w:pPr>
    <w:rPr>
      <w:rFonts w:eastAsia="Calibri"/>
      <w:b/>
      <w:bCs/>
      <w:lang w:eastAsia="ru-RU"/>
    </w:rPr>
  </w:style>
  <w:style w:type="paragraph" w:styleId="6">
    <w:name w:val="heading 6"/>
    <w:basedOn w:val="a0"/>
    <w:next w:val="a0"/>
    <w:link w:val="60"/>
    <w:qFormat/>
    <w:rsid w:val="00FE530A"/>
    <w:pPr>
      <w:suppressAutoHyphens w:val="0"/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FE530A"/>
    <w:pPr>
      <w:suppressAutoHyphens w:val="0"/>
      <w:spacing w:before="240" w:after="60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915CAE"/>
    <w:pPr>
      <w:keepNext/>
      <w:suppressAutoHyphens w:val="0"/>
      <w:outlineLvl w:val="7"/>
    </w:pPr>
    <w:rPr>
      <w:b/>
      <w:bCs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530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E530A"/>
    <w:rPr>
      <w:rFonts w:ascii="Times New Roman" w:eastAsia="Times New Roman" w:hAnsi="Times New Roman" w:cs="Times New Roman"/>
      <w:i/>
      <w:sz w:val="28"/>
      <w:lang w:eastAsia="ar-SA"/>
    </w:rPr>
  </w:style>
  <w:style w:type="character" w:customStyle="1" w:styleId="30">
    <w:name w:val="Заголовок 3 Знак"/>
    <w:basedOn w:val="a1"/>
    <w:link w:val="3"/>
    <w:rsid w:val="00FE530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53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E53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E530A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E530A"/>
    <w:rPr>
      <w:rFonts w:ascii="Calibri" w:eastAsia="Calibri" w:hAnsi="Calibri" w:cs="Times New Roman"/>
      <w:sz w:val="24"/>
      <w:szCs w:val="24"/>
      <w:lang w:eastAsia="ru-RU"/>
    </w:rPr>
  </w:style>
  <w:style w:type="character" w:styleId="a4">
    <w:name w:val="Emphasis"/>
    <w:qFormat/>
    <w:rsid w:val="00FE530A"/>
    <w:rPr>
      <w:i/>
      <w:iCs/>
    </w:rPr>
  </w:style>
  <w:style w:type="character" w:styleId="a5">
    <w:name w:val="Strong"/>
    <w:qFormat/>
    <w:rsid w:val="00FE530A"/>
    <w:rPr>
      <w:b/>
      <w:bCs/>
    </w:rPr>
  </w:style>
  <w:style w:type="character" w:styleId="a6">
    <w:name w:val="Hyperlink"/>
    <w:basedOn w:val="a1"/>
    <w:rsid w:val="00FE530A"/>
  </w:style>
  <w:style w:type="character" w:customStyle="1" w:styleId="apple-converted-space">
    <w:name w:val="apple-converted-space"/>
    <w:basedOn w:val="a1"/>
    <w:rsid w:val="00FE530A"/>
  </w:style>
  <w:style w:type="paragraph" w:styleId="a7">
    <w:name w:val="Body Text"/>
    <w:basedOn w:val="a0"/>
    <w:link w:val="a8"/>
    <w:rsid w:val="00FE530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1"/>
    <w:link w:val="a7"/>
    <w:rsid w:val="00FE53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0"/>
    <w:link w:val="aa"/>
    <w:rsid w:val="00FE5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rsid w:val="00FE530A"/>
    <w:pPr>
      <w:spacing w:before="280" w:after="280"/>
    </w:pPr>
  </w:style>
  <w:style w:type="paragraph" w:styleId="ac">
    <w:name w:val="header"/>
    <w:basedOn w:val="a0"/>
    <w:link w:val="ad"/>
    <w:rsid w:val="00FE53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rsid w:val="00FE530A"/>
    <w:pPr>
      <w:spacing w:line="360" w:lineRule="auto"/>
      <w:ind w:firstLine="482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1"/>
    <w:link w:val="ae"/>
    <w:rsid w:val="00FE53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List Paragraph"/>
    <w:basedOn w:val="a0"/>
    <w:qFormat/>
    <w:rsid w:val="00FE53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E53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21">
    <w:name w:val="Body Text Indent 2"/>
    <w:basedOn w:val="a0"/>
    <w:link w:val="22"/>
    <w:unhideWhenUsed/>
    <w:rsid w:val="00FE530A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E5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FE530A"/>
    <w:pPr>
      <w:ind w:left="720" w:firstLine="700"/>
      <w:jc w:val="both"/>
    </w:p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FE530A"/>
    <w:pPr>
      <w:spacing w:after="120"/>
      <w:ind w:left="280"/>
    </w:pPr>
  </w:style>
  <w:style w:type="table" w:styleId="af1">
    <w:name w:val="Table Grid"/>
    <w:basedOn w:val="a2"/>
    <w:rsid w:val="00FE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rsid w:val="00FE530A"/>
    <w:pPr>
      <w:suppressAutoHyphens w:val="0"/>
      <w:ind w:firstLine="567"/>
      <w:jc w:val="both"/>
    </w:pPr>
    <w:rPr>
      <w:rFonts w:eastAsia="Calibri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E53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FE530A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FE53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2">
    <w:name w:val="footnote text"/>
    <w:basedOn w:val="a0"/>
    <w:link w:val="af3"/>
    <w:rsid w:val="00FE530A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FE53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1"/>
    <w:rsid w:val="00FE530A"/>
    <w:rPr>
      <w:vertAlign w:val="superscript"/>
    </w:rPr>
  </w:style>
  <w:style w:type="paragraph" w:styleId="af5">
    <w:name w:val="Title"/>
    <w:basedOn w:val="a0"/>
    <w:link w:val="af6"/>
    <w:qFormat/>
    <w:rsid w:val="00FE530A"/>
    <w:pPr>
      <w:suppressAutoHyphens w:val="0"/>
      <w:ind w:firstLine="567"/>
      <w:jc w:val="center"/>
    </w:pPr>
    <w:rPr>
      <w:rFonts w:eastAsia="Calibri"/>
      <w:b/>
      <w:szCs w:val="20"/>
      <w:lang w:eastAsia="ru-RU"/>
    </w:rPr>
  </w:style>
  <w:style w:type="character" w:customStyle="1" w:styleId="af6">
    <w:name w:val="Название Знак"/>
    <w:basedOn w:val="a1"/>
    <w:link w:val="af5"/>
    <w:rsid w:val="00FE530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f7">
    <w:name w:val="FollowedHyperlink"/>
    <w:basedOn w:val="a1"/>
    <w:uiPriority w:val="99"/>
    <w:rsid w:val="00FE530A"/>
    <w:rPr>
      <w:color w:val="800080"/>
      <w:u w:val="single"/>
    </w:rPr>
  </w:style>
  <w:style w:type="character" w:styleId="af8">
    <w:name w:val="page number"/>
    <w:basedOn w:val="a1"/>
    <w:rsid w:val="00FE530A"/>
    <w:rPr>
      <w:rFonts w:cs="Times New Roman"/>
    </w:rPr>
  </w:style>
  <w:style w:type="paragraph" w:styleId="11">
    <w:name w:val="toc 1"/>
    <w:basedOn w:val="a0"/>
    <w:next w:val="a0"/>
    <w:autoRedefine/>
    <w:rsid w:val="00FE530A"/>
    <w:pPr>
      <w:suppressAutoHyphens w:val="0"/>
    </w:pPr>
    <w:rPr>
      <w:rFonts w:eastAsia="Calibri"/>
      <w:lang w:eastAsia="ru-RU"/>
    </w:rPr>
  </w:style>
  <w:style w:type="paragraph" w:styleId="23">
    <w:name w:val="toc 2"/>
    <w:basedOn w:val="a0"/>
    <w:next w:val="a0"/>
    <w:autoRedefine/>
    <w:rsid w:val="00FE530A"/>
    <w:pPr>
      <w:suppressAutoHyphens w:val="0"/>
      <w:ind w:left="240"/>
    </w:pPr>
    <w:rPr>
      <w:rFonts w:eastAsia="Calibri"/>
      <w:lang w:eastAsia="ru-RU"/>
    </w:rPr>
  </w:style>
  <w:style w:type="paragraph" w:styleId="33">
    <w:name w:val="toc 3"/>
    <w:basedOn w:val="a0"/>
    <w:next w:val="a0"/>
    <w:autoRedefine/>
    <w:rsid w:val="00FE530A"/>
    <w:pPr>
      <w:suppressAutoHyphens w:val="0"/>
      <w:ind w:left="480"/>
    </w:pPr>
    <w:rPr>
      <w:rFonts w:eastAsia="Calibri"/>
      <w:lang w:eastAsia="ru-RU"/>
    </w:rPr>
  </w:style>
  <w:style w:type="paragraph" w:styleId="41">
    <w:name w:val="toc 4"/>
    <w:basedOn w:val="a0"/>
    <w:next w:val="a0"/>
    <w:autoRedefine/>
    <w:rsid w:val="00FE530A"/>
    <w:pPr>
      <w:suppressAutoHyphens w:val="0"/>
      <w:ind w:left="720"/>
    </w:pPr>
    <w:rPr>
      <w:rFonts w:eastAsia="Calibri"/>
      <w:lang w:eastAsia="ru-RU"/>
    </w:rPr>
  </w:style>
  <w:style w:type="paragraph" w:styleId="51">
    <w:name w:val="toc 5"/>
    <w:basedOn w:val="a0"/>
    <w:next w:val="a0"/>
    <w:autoRedefine/>
    <w:rsid w:val="00FE530A"/>
    <w:pPr>
      <w:suppressAutoHyphens w:val="0"/>
      <w:ind w:left="960"/>
    </w:pPr>
    <w:rPr>
      <w:rFonts w:eastAsia="Calibri"/>
      <w:lang w:eastAsia="ru-RU"/>
    </w:rPr>
  </w:style>
  <w:style w:type="paragraph" w:styleId="61">
    <w:name w:val="toc 6"/>
    <w:basedOn w:val="a0"/>
    <w:next w:val="a0"/>
    <w:autoRedefine/>
    <w:rsid w:val="00FE530A"/>
    <w:pPr>
      <w:suppressAutoHyphens w:val="0"/>
      <w:ind w:left="1200"/>
    </w:pPr>
    <w:rPr>
      <w:rFonts w:eastAsia="Calibri"/>
      <w:lang w:eastAsia="ru-RU"/>
    </w:rPr>
  </w:style>
  <w:style w:type="paragraph" w:styleId="71">
    <w:name w:val="toc 7"/>
    <w:basedOn w:val="a0"/>
    <w:next w:val="a0"/>
    <w:autoRedefine/>
    <w:rsid w:val="00FE530A"/>
    <w:pPr>
      <w:suppressAutoHyphens w:val="0"/>
      <w:ind w:left="1440"/>
    </w:pPr>
    <w:rPr>
      <w:rFonts w:eastAsia="Calibri"/>
      <w:lang w:eastAsia="ru-RU"/>
    </w:rPr>
  </w:style>
  <w:style w:type="paragraph" w:styleId="81">
    <w:name w:val="toc 8"/>
    <w:basedOn w:val="a0"/>
    <w:next w:val="a0"/>
    <w:autoRedefine/>
    <w:rsid w:val="00FE530A"/>
    <w:pPr>
      <w:suppressAutoHyphens w:val="0"/>
      <w:ind w:left="1680"/>
    </w:pPr>
    <w:rPr>
      <w:rFonts w:eastAsia="Calibri"/>
      <w:lang w:eastAsia="ru-RU"/>
    </w:rPr>
  </w:style>
  <w:style w:type="paragraph" w:styleId="9">
    <w:name w:val="toc 9"/>
    <w:basedOn w:val="a0"/>
    <w:next w:val="a0"/>
    <w:autoRedefine/>
    <w:rsid w:val="00FE530A"/>
    <w:pPr>
      <w:suppressAutoHyphens w:val="0"/>
      <w:ind w:left="1920"/>
    </w:pPr>
    <w:rPr>
      <w:rFonts w:eastAsia="Calibri"/>
      <w:lang w:eastAsia="ru-RU"/>
    </w:rPr>
  </w:style>
  <w:style w:type="character" w:customStyle="1" w:styleId="af9">
    <w:name w:val="Текст концевой сноски Знак"/>
    <w:basedOn w:val="a1"/>
    <w:link w:val="afa"/>
    <w:semiHidden/>
    <w:locked/>
    <w:rsid w:val="00FE530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a">
    <w:name w:val="endnote text"/>
    <w:basedOn w:val="a0"/>
    <w:link w:val="af9"/>
    <w:semiHidden/>
    <w:rsid w:val="00FE530A"/>
    <w:pPr>
      <w:suppressAutoHyphens w:val="0"/>
    </w:pPr>
    <w:rPr>
      <w:rFonts w:eastAsiaTheme="minorHAnsi"/>
      <w:sz w:val="20"/>
      <w:szCs w:val="20"/>
      <w:lang w:val="x-none" w:eastAsia="ru-RU"/>
    </w:rPr>
  </w:style>
  <w:style w:type="character" w:customStyle="1" w:styleId="12">
    <w:name w:val="Текст концевой сноски Знак1"/>
    <w:basedOn w:val="a1"/>
    <w:uiPriority w:val="99"/>
    <w:semiHidden/>
    <w:rsid w:val="00FE53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1">
    <w:name w:val="bodytext1"/>
    <w:rsid w:val="00FE530A"/>
    <w:rPr>
      <w:rFonts w:ascii="Tahoma" w:hAnsi="Tahoma"/>
      <w:color w:val="000000"/>
      <w:sz w:val="17"/>
    </w:rPr>
  </w:style>
  <w:style w:type="paragraph" w:customStyle="1" w:styleId="13">
    <w:name w:val="Абзац списка1"/>
    <w:basedOn w:val="a0"/>
    <w:rsid w:val="00FE5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E530A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qFormat/>
    <w:rsid w:val="00FE530A"/>
    <w:pPr>
      <w:suppressAutoHyphens w:val="0"/>
      <w:spacing w:after="60"/>
      <w:jc w:val="center"/>
      <w:outlineLvl w:val="1"/>
    </w:pPr>
    <w:rPr>
      <w:rFonts w:ascii="Cambria" w:eastAsia="Calibri" w:hAnsi="Cambria"/>
      <w:lang w:eastAsia="ru-RU"/>
    </w:rPr>
  </w:style>
  <w:style w:type="character" w:customStyle="1" w:styleId="afc">
    <w:name w:val="Подзаголовок Знак"/>
    <w:basedOn w:val="a1"/>
    <w:link w:val="afb"/>
    <w:rsid w:val="00FE530A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FE530A"/>
    <w:rPr>
      <w:color w:val="006600"/>
    </w:rPr>
  </w:style>
  <w:style w:type="paragraph" w:customStyle="1" w:styleId="afd">
    <w:name w:val="Вопрос к классу"/>
    <w:basedOn w:val="a0"/>
    <w:rsid w:val="00FE530A"/>
    <w:pPr>
      <w:ind w:firstLine="561"/>
      <w:jc w:val="both"/>
    </w:pPr>
    <w:rPr>
      <w:rFonts w:eastAsia="Calibri"/>
      <w:sz w:val="28"/>
      <w:szCs w:val="20"/>
      <w:u w:val="single"/>
      <w:lang w:eastAsia="ru-RU"/>
    </w:rPr>
  </w:style>
  <w:style w:type="paragraph" w:customStyle="1" w:styleId="zag2">
    <w:name w:val="zag2"/>
    <w:rsid w:val="00FE53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FE530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E530A"/>
    <w:rPr>
      <w:rFonts w:ascii="Times New Roman" w:hAnsi="Times New Roman"/>
      <w:sz w:val="24"/>
      <w:u w:val="none"/>
      <w:effect w:val="none"/>
    </w:rPr>
  </w:style>
  <w:style w:type="paragraph" w:customStyle="1" w:styleId="afe">
    <w:name w:val="А_основной"/>
    <w:basedOn w:val="a0"/>
    <w:link w:val="aff"/>
    <w:rsid w:val="00FE530A"/>
    <w:pPr>
      <w:suppressAutoHyphens w:val="0"/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f">
    <w:name w:val="А_основной Знак"/>
    <w:basedOn w:val="a1"/>
    <w:link w:val="afe"/>
    <w:locked/>
    <w:rsid w:val="00FE530A"/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Текст выноски Знак"/>
    <w:basedOn w:val="a1"/>
    <w:link w:val="aff1"/>
    <w:locked/>
    <w:rsid w:val="00FE530A"/>
    <w:rPr>
      <w:rFonts w:ascii="Tahoma" w:hAnsi="Tahoma" w:cs="Tahoma"/>
      <w:sz w:val="16"/>
      <w:szCs w:val="16"/>
    </w:rPr>
  </w:style>
  <w:style w:type="paragraph" w:styleId="aff1">
    <w:name w:val="Balloon Text"/>
    <w:basedOn w:val="a0"/>
    <w:link w:val="aff0"/>
    <w:rsid w:val="00FE530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1"/>
    <w:semiHidden/>
    <w:rsid w:val="00FE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FE530A"/>
    <w:pPr>
      <w:suppressAutoHyphens w:val="0"/>
    </w:pPr>
    <w:rPr>
      <w:rFonts w:eastAsia="Calibri"/>
      <w:lang w:eastAsia="ru-RU"/>
    </w:rPr>
  </w:style>
  <w:style w:type="paragraph" w:customStyle="1" w:styleId="ZTOCLVL3">
    <w:name w:val="Z_TOC LVL 3"/>
    <w:rsid w:val="00FE530A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FE530A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0"/>
    <w:rsid w:val="00FE530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2">
    <w:name w:val="Основной"/>
    <w:basedOn w:val="a0"/>
    <w:rsid w:val="00FE530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aff3">
    <w:name w:val="Plain Text"/>
    <w:basedOn w:val="a0"/>
    <w:link w:val="aff4"/>
    <w:rsid w:val="00FE530A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rsid w:val="00FE53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5"/>
    <w:semiHidden/>
    <w:locked/>
    <w:rsid w:val="00FE530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5">
    <w:name w:val="Body Text 2"/>
    <w:basedOn w:val="a0"/>
    <w:link w:val="24"/>
    <w:semiHidden/>
    <w:rsid w:val="00FE530A"/>
    <w:pPr>
      <w:suppressAutoHyphens w:val="0"/>
      <w:jc w:val="both"/>
    </w:pPr>
    <w:rPr>
      <w:rFonts w:eastAsiaTheme="minorHAnsi"/>
      <w:sz w:val="20"/>
      <w:szCs w:val="20"/>
      <w:lang w:val="x-none" w:eastAsia="ru-RU"/>
    </w:rPr>
  </w:style>
  <w:style w:type="character" w:customStyle="1" w:styleId="210">
    <w:name w:val="Основной текст 2 Знак1"/>
    <w:basedOn w:val="a1"/>
    <w:uiPriority w:val="99"/>
    <w:semiHidden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me">
    <w:name w:val="name"/>
    <w:basedOn w:val="a1"/>
    <w:rsid w:val="00FE530A"/>
    <w:rPr>
      <w:rFonts w:cs="Times New Roman"/>
    </w:rPr>
  </w:style>
  <w:style w:type="paragraph" w:customStyle="1" w:styleId="c1">
    <w:name w:val="c1"/>
    <w:basedOn w:val="a0"/>
    <w:rsid w:val="00FE530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10">
    <w:name w:val="c10"/>
    <w:basedOn w:val="a1"/>
    <w:rsid w:val="00FE530A"/>
    <w:rPr>
      <w:rFonts w:cs="Times New Roman"/>
    </w:rPr>
  </w:style>
  <w:style w:type="paragraph" w:customStyle="1" w:styleId="16">
    <w:name w:val="Заголовок оглавления1"/>
    <w:basedOn w:val="1"/>
    <w:next w:val="a0"/>
    <w:rsid w:val="00FE530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FE530A"/>
    <w:pPr>
      <w:keepNext/>
      <w:suppressAutoHyphens w:val="0"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eastAsia="ru-RU"/>
    </w:rPr>
  </w:style>
  <w:style w:type="paragraph" w:styleId="HTML">
    <w:name w:val="HTML Preformatted"/>
    <w:basedOn w:val="a0"/>
    <w:link w:val="HTML0"/>
    <w:rsid w:val="00FE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53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kw1">
    <w:name w:val="kw1"/>
    <w:basedOn w:val="a1"/>
    <w:rsid w:val="00FE530A"/>
    <w:rPr>
      <w:rFonts w:cs="Times New Roman"/>
    </w:rPr>
  </w:style>
  <w:style w:type="character" w:customStyle="1" w:styleId="sy0">
    <w:name w:val="sy0"/>
    <w:basedOn w:val="a1"/>
    <w:rsid w:val="00FE530A"/>
    <w:rPr>
      <w:rFonts w:cs="Times New Roman"/>
    </w:rPr>
  </w:style>
  <w:style w:type="character" w:customStyle="1" w:styleId="kw4">
    <w:name w:val="kw4"/>
    <w:basedOn w:val="a1"/>
    <w:rsid w:val="00FE530A"/>
    <w:rPr>
      <w:rFonts w:cs="Times New Roman"/>
    </w:rPr>
  </w:style>
  <w:style w:type="character" w:customStyle="1" w:styleId="kw3">
    <w:name w:val="kw3"/>
    <w:basedOn w:val="a1"/>
    <w:rsid w:val="00FE530A"/>
    <w:rPr>
      <w:rFonts w:cs="Times New Roman"/>
    </w:rPr>
  </w:style>
  <w:style w:type="character" w:customStyle="1" w:styleId="br0">
    <w:name w:val="br0"/>
    <w:basedOn w:val="a1"/>
    <w:rsid w:val="00FE530A"/>
    <w:rPr>
      <w:rFonts w:cs="Times New Roman"/>
    </w:rPr>
  </w:style>
  <w:style w:type="character" w:customStyle="1" w:styleId="sth">
    <w:name w:val="st_h"/>
    <w:basedOn w:val="a1"/>
    <w:rsid w:val="00FE530A"/>
    <w:rPr>
      <w:rFonts w:cs="Times New Roman"/>
    </w:rPr>
  </w:style>
  <w:style w:type="character" w:customStyle="1" w:styleId="co1">
    <w:name w:val="co1"/>
    <w:basedOn w:val="a1"/>
    <w:rsid w:val="00FE530A"/>
    <w:rPr>
      <w:rFonts w:cs="Times New Roman"/>
    </w:rPr>
  </w:style>
  <w:style w:type="character" w:customStyle="1" w:styleId="sy1">
    <w:name w:val="sy1"/>
    <w:basedOn w:val="a1"/>
    <w:rsid w:val="00FE530A"/>
    <w:rPr>
      <w:rFonts w:cs="Times New Roman"/>
    </w:rPr>
  </w:style>
  <w:style w:type="character" w:customStyle="1" w:styleId="st0">
    <w:name w:val="st0"/>
    <w:basedOn w:val="a1"/>
    <w:rsid w:val="00FE530A"/>
    <w:rPr>
      <w:rFonts w:cs="Times New Roman"/>
    </w:rPr>
  </w:style>
  <w:style w:type="character" w:customStyle="1" w:styleId="nu0">
    <w:name w:val="nu0"/>
    <w:basedOn w:val="a1"/>
    <w:rsid w:val="00FE530A"/>
    <w:rPr>
      <w:rFonts w:cs="Times New Roman"/>
    </w:rPr>
  </w:style>
  <w:style w:type="character" w:customStyle="1" w:styleId="sy3">
    <w:name w:val="sy3"/>
    <w:basedOn w:val="a1"/>
    <w:rsid w:val="00FE530A"/>
    <w:rPr>
      <w:rFonts w:cs="Times New Roman"/>
    </w:rPr>
  </w:style>
  <w:style w:type="character" w:customStyle="1" w:styleId="aff5">
    <w:name w:val="Текст примечания Знак"/>
    <w:basedOn w:val="a1"/>
    <w:link w:val="aff6"/>
    <w:semiHidden/>
    <w:locked/>
    <w:rsid w:val="00FE530A"/>
    <w:rPr>
      <w:rFonts w:ascii="Calibri" w:eastAsia="Times New Roman" w:hAnsi="Calibri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FE530A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17">
    <w:name w:val="Текст примечания Знак1"/>
    <w:basedOn w:val="a1"/>
    <w:uiPriority w:val="99"/>
    <w:semiHidden/>
    <w:rsid w:val="00FE53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ма примечания Знак"/>
    <w:basedOn w:val="aff5"/>
    <w:link w:val="aff8"/>
    <w:semiHidden/>
    <w:locked/>
    <w:rsid w:val="00FE530A"/>
    <w:rPr>
      <w:rFonts w:ascii="Calibri" w:eastAsia="Times New Roman" w:hAnsi="Calibri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FE530A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FE53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jus">
    <w:name w:val="ajus"/>
    <w:basedOn w:val="a0"/>
    <w:rsid w:val="00FE530A"/>
    <w:pPr>
      <w:suppressAutoHyphens w:val="0"/>
      <w:spacing w:before="100" w:beforeAutospacing="1" w:after="100" w:afterAutospacing="1"/>
      <w:ind w:firstLine="400"/>
      <w:jc w:val="both"/>
    </w:pPr>
    <w:rPr>
      <w:rFonts w:eastAsia="Calibri"/>
      <w:lang w:eastAsia="ru-RU"/>
    </w:rPr>
  </w:style>
  <w:style w:type="paragraph" w:customStyle="1" w:styleId="cursiv">
    <w:name w:val="cursiv"/>
    <w:basedOn w:val="a0"/>
    <w:rsid w:val="00FE530A"/>
    <w:pPr>
      <w:suppressAutoHyphens w:val="0"/>
      <w:spacing w:line="213" w:lineRule="atLeast"/>
      <w:ind w:firstLine="533"/>
    </w:pPr>
    <w:rPr>
      <w:rFonts w:eastAsia="Calibri"/>
      <w:i/>
      <w:iCs/>
      <w:color w:val="10497E"/>
      <w:sz w:val="16"/>
      <w:szCs w:val="16"/>
      <w:lang w:eastAsia="ru-RU"/>
    </w:rPr>
  </w:style>
  <w:style w:type="paragraph" w:styleId="a">
    <w:name w:val="List Bullet"/>
    <w:basedOn w:val="a0"/>
    <w:rsid w:val="00FE530A"/>
    <w:pPr>
      <w:numPr>
        <w:numId w:val="20"/>
      </w:numPr>
      <w:suppressAutoHyphens w:val="0"/>
      <w:spacing w:line="360" w:lineRule="auto"/>
      <w:contextualSpacing/>
      <w:jc w:val="both"/>
    </w:pPr>
    <w:rPr>
      <w:sz w:val="28"/>
      <w:szCs w:val="22"/>
      <w:lang w:eastAsia="ru-RU"/>
    </w:rPr>
  </w:style>
  <w:style w:type="character" w:customStyle="1" w:styleId="c5">
    <w:name w:val="c5"/>
    <w:basedOn w:val="a1"/>
    <w:rsid w:val="00FE530A"/>
  </w:style>
  <w:style w:type="paragraph" w:styleId="aff9">
    <w:name w:val="No Spacing"/>
    <w:qFormat/>
    <w:rsid w:val="001C56CE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80">
    <w:name w:val="Заголовок 8 Знак"/>
    <w:basedOn w:val="a1"/>
    <w:link w:val="8"/>
    <w:semiHidden/>
    <w:rsid w:val="00915CA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34">
    <w:name w:val="Основной текст 3 Знак"/>
    <w:basedOn w:val="a1"/>
    <w:link w:val="35"/>
    <w:semiHidden/>
    <w:rsid w:val="00915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4"/>
    <w:semiHidden/>
    <w:unhideWhenUsed/>
    <w:rsid w:val="00915CAE"/>
    <w:pPr>
      <w:suppressAutoHyphens w:val="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E530A"/>
    <w:pPr>
      <w:keepNext/>
      <w:suppressAutoHyphens w:val="0"/>
      <w:jc w:val="center"/>
      <w:outlineLvl w:val="0"/>
    </w:pPr>
    <w:rPr>
      <w:rFonts w:eastAsia="Calibri"/>
      <w:b/>
      <w:bCs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FE530A"/>
    <w:pPr>
      <w:keepNext/>
      <w:numPr>
        <w:ilvl w:val="1"/>
        <w:numId w:val="1"/>
      </w:numPr>
      <w:spacing w:line="360" w:lineRule="auto"/>
      <w:jc w:val="center"/>
      <w:outlineLvl w:val="1"/>
    </w:pPr>
    <w:rPr>
      <w:i/>
      <w:sz w:val="28"/>
      <w:szCs w:val="22"/>
    </w:rPr>
  </w:style>
  <w:style w:type="paragraph" w:styleId="3">
    <w:name w:val="heading 3"/>
    <w:basedOn w:val="a0"/>
    <w:next w:val="a0"/>
    <w:link w:val="30"/>
    <w:qFormat/>
    <w:rsid w:val="00FE530A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530A"/>
    <w:pPr>
      <w:keepNext/>
      <w:suppressAutoHyphens w:val="0"/>
      <w:ind w:firstLine="540"/>
      <w:jc w:val="both"/>
      <w:outlineLvl w:val="3"/>
    </w:pPr>
    <w:rPr>
      <w:rFonts w:eastAsia="Calibri"/>
      <w:b/>
      <w:bCs/>
      <w:lang w:eastAsia="ru-RU"/>
    </w:rPr>
  </w:style>
  <w:style w:type="paragraph" w:styleId="5">
    <w:name w:val="heading 5"/>
    <w:basedOn w:val="a0"/>
    <w:next w:val="a0"/>
    <w:link w:val="50"/>
    <w:qFormat/>
    <w:rsid w:val="00FE530A"/>
    <w:pPr>
      <w:keepNext/>
      <w:suppressAutoHyphens w:val="0"/>
      <w:ind w:left="540"/>
      <w:jc w:val="both"/>
      <w:outlineLvl w:val="4"/>
    </w:pPr>
    <w:rPr>
      <w:rFonts w:eastAsia="Calibri"/>
      <w:b/>
      <w:bCs/>
      <w:lang w:eastAsia="ru-RU"/>
    </w:rPr>
  </w:style>
  <w:style w:type="paragraph" w:styleId="6">
    <w:name w:val="heading 6"/>
    <w:basedOn w:val="a0"/>
    <w:next w:val="a0"/>
    <w:link w:val="60"/>
    <w:qFormat/>
    <w:rsid w:val="00FE530A"/>
    <w:pPr>
      <w:suppressAutoHyphens w:val="0"/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FE530A"/>
    <w:pPr>
      <w:suppressAutoHyphens w:val="0"/>
      <w:spacing w:before="240" w:after="60"/>
      <w:outlineLvl w:val="6"/>
    </w:pPr>
    <w:rPr>
      <w:rFonts w:ascii="Calibri" w:eastAsia="Calibri" w:hAnsi="Calibri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915CAE"/>
    <w:pPr>
      <w:keepNext/>
      <w:suppressAutoHyphens w:val="0"/>
      <w:outlineLvl w:val="7"/>
    </w:pPr>
    <w:rPr>
      <w:b/>
      <w:bCs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530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E530A"/>
    <w:rPr>
      <w:rFonts w:ascii="Times New Roman" w:eastAsia="Times New Roman" w:hAnsi="Times New Roman" w:cs="Times New Roman"/>
      <w:i/>
      <w:sz w:val="28"/>
      <w:lang w:eastAsia="ar-SA"/>
    </w:rPr>
  </w:style>
  <w:style w:type="character" w:customStyle="1" w:styleId="30">
    <w:name w:val="Заголовок 3 Знак"/>
    <w:basedOn w:val="a1"/>
    <w:link w:val="3"/>
    <w:rsid w:val="00FE530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53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E53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E530A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E530A"/>
    <w:rPr>
      <w:rFonts w:ascii="Calibri" w:eastAsia="Calibri" w:hAnsi="Calibri" w:cs="Times New Roman"/>
      <w:sz w:val="24"/>
      <w:szCs w:val="24"/>
      <w:lang w:eastAsia="ru-RU"/>
    </w:rPr>
  </w:style>
  <w:style w:type="character" w:styleId="a4">
    <w:name w:val="Emphasis"/>
    <w:qFormat/>
    <w:rsid w:val="00FE530A"/>
    <w:rPr>
      <w:i/>
      <w:iCs/>
    </w:rPr>
  </w:style>
  <w:style w:type="character" w:styleId="a5">
    <w:name w:val="Strong"/>
    <w:qFormat/>
    <w:rsid w:val="00FE530A"/>
    <w:rPr>
      <w:b/>
      <w:bCs/>
    </w:rPr>
  </w:style>
  <w:style w:type="character" w:styleId="a6">
    <w:name w:val="Hyperlink"/>
    <w:basedOn w:val="a1"/>
    <w:rsid w:val="00FE530A"/>
  </w:style>
  <w:style w:type="character" w:customStyle="1" w:styleId="apple-converted-space">
    <w:name w:val="apple-converted-space"/>
    <w:basedOn w:val="a1"/>
    <w:rsid w:val="00FE530A"/>
  </w:style>
  <w:style w:type="paragraph" w:styleId="a7">
    <w:name w:val="Body Text"/>
    <w:basedOn w:val="a0"/>
    <w:link w:val="a8"/>
    <w:rsid w:val="00FE530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1"/>
    <w:link w:val="a7"/>
    <w:rsid w:val="00FE53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0"/>
    <w:link w:val="aa"/>
    <w:rsid w:val="00FE5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rsid w:val="00FE530A"/>
    <w:pPr>
      <w:spacing w:before="280" w:after="280"/>
    </w:pPr>
  </w:style>
  <w:style w:type="paragraph" w:styleId="ac">
    <w:name w:val="header"/>
    <w:basedOn w:val="a0"/>
    <w:link w:val="ad"/>
    <w:rsid w:val="00FE53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rsid w:val="00FE530A"/>
    <w:pPr>
      <w:spacing w:line="360" w:lineRule="auto"/>
      <w:ind w:firstLine="482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1"/>
    <w:link w:val="ae"/>
    <w:rsid w:val="00FE53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List Paragraph"/>
    <w:basedOn w:val="a0"/>
    <w:qFormat/>
    <w:rsid w:val="00FE53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E53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21">
    <w:name w:val="Body Text Indent 2"/>
    <w:basedOn w:val="a0"/>
    <w:link w:val="22"/>
    <w:unhideWhenUsed/>
    <w:rsid w:val="00FE530A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E5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E53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FE530A"/>
    <w:pPr>
      <w:ind w:left="720" w:firstLine="700"/>
      <w:jc w:val="both"/>
    </w:p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FE530A"/>
    <w:pPr>
      <w:spacing w:after="120"/>
      <w:ind w:left="280"/>
    </w:pPr>
  </w:style>
  <w:style w:type="table" w:styleId="af1">
    <w:name w:val="Table Grid"/>
    <w:basedOn w:val="a2"/>
    <w:rsid w:val="00FE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rsid w:val="00FE530A"/>
    <w:pPr>
      <w:suppressAutoHyphens w:val="0"/>
      <w:ind w:firstLine="567"/>
      <w:jc w:val="both"/>
    </w:pPr>
    <w:rPr>
      <w:rFonts w:eastAsia="Calibri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E53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FE530A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FE53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2">
    <w:name w:val="footnote text"/>
    <w:basedOn w:val="a0"/>
    <w:link w:val="af3"/>
    <w:rsid w:val="00FE530A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FE53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1"/>
    <w:rsid w:val="00FE530A"/>
    <w:rPr>
      <w:vertAlign w:val="superscript"/>
    </w:rPr>
  </w:style>
  <w:style w:type="paragraph" w:styleId="af5">
    <w:name w:val="Title"/>
    <w:basedOn w:val="a0"/>
    <w:link w:val="af6"/>
    <w:qFormat/>
    <w:rsid w:val="00FE530A"/>
    <w:pPr>
      <w:suppressAutoHyphens w:val="0"/>
      <w:ind w:firstLine="567"/>
      <w:jc w:val="center"/>
    </w:pPr>
    <w:rPr>
      <w:rFonts w:eastAsia="Calibri"/>
      <w:b/>
      <w:szCs w:val="20"/>
      <w:lang w:eastAsia="ru-RU"/>
    </w:rPr>
  </w:style>
  <w:style w:type="character" w:customStyle="1" w:styleId="af6">
    <w:name w:val="Название Знак"/>
    <w:basedOn w:val="a1"/>
    <w:link w:val="af5"/>
    <w:rsid w:val="00FE530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f7">
    <w:name w:val="FollowedHyperlink"/>
    <w:basedOn w:val="a1"/>
    <w:uiPriority w:val="99"/>
    <w:rsid w:val="00FE530A"/>
    <w:rPr>
      <w:color w:val="800080"/>
      <w:u w:val="single"/>
    </w:rPr>
  </w:style>
  <w:style w:type="character" w:styleId="af8">
    <w:name w:val="page number"/>
    <w:basedOn w:val="a1"/>
    <w:rsid w:val="00FE530A"/>
    <w:rPr>
      <w:rFonts w:cs="Times New Roman"/>
    </w:rPr>
  </w:style>
  <w:style w:type="paragraph" w:styleId="11">
    <w:name w:val="toc 1"/>
    <w:basedOn w:val="a0"/>
    <w:next w:val="a0"/>
    <w:autoRedefine/>
    <w:rsid w:val="00FE530A"/>
    <w:pPr>
      <w:suppressAutoHyphens w:val="0"/>
    </w:pPr>
    <w:rPr>
      <w:rFonts w:eastAsia="Calibri"/>
      <w:lang w:eastAsia="ru-RU"/>
    </w:rPr>
  </w:style>
  <w:style w:type="paragraph" w:styleId="23">
    <w:name w:val="toc 2"/>
    <w:basedOn w:val="a0"/>
    <w:next w:val="a0"/>
    <w:autoRedefine/>
    <w:rsid w:val="00FE530A"/>
    <w:pPr>
      <w:suppressAutoHyphens w:val="0"/>
      <w:ind w:left="240"/>
    </w:pPr>
    <w:rPr>
      <w:rFonts w:eastAsia="Calibri"/>
      <w:lang w:eastAsia="ru-RU"/>
    </w:rPr>
  </w:style>
  <w:style w:type="paragraph" w:styleId="33">
    <w:name w:val="toc 3"/>
    <w:basedOn w:val="a0"/>
    <w:next w:val="a0"/>
    <w:autoRedefine/>
    <w:rsid w:val="00FE530A"/>
    <w:pPr>
      <w:suppressAutoHyphens w:val="0"/>
      <w:ind w:left="480"/>
    </w:pPr>
    <w:rPr>
      <w:rFonts w:eastAsia="Calibri"/>
      <w:lang w:eastAsia="ru-RU"/>
    </w:rPr>
  </w:style>
  <w:style w:type="paragraph" w:styleId="41">
    <w:name w:val="toc 4"/>
    <w:basedOn w:val="a0"/>
    <w:next w:val="a0"/>
    <w:autoRedefine/>
    <w:rsid w:val="00FE530A"/>
    <w:pPr>
      <w:suppressAutoHyphens w:val="0"/>
      <w:ind w:left="720"/>
    </w:pPr>
    <w:rPr>
      <w:rFonts w:eastAsia="Calibri"/>
      <w:lang w:eastAsia="ru-RU"/>
    </w:rPr>
  </w:style>
  <w:style w:type="paragraph" w:styleId="51">
    <w:name w:val="toc 5"/>
    <w:basedOn w:val="a0"/>
    <w:next w:val="a0"/>
    <w:autoRedefine/>
    <w:rsid w:val="00FE530A"/>
    <w:pPr>
      <w:suppressAutoHyphens w:val="0"/>
      <w:ind w:left="960"/>
    </w:pPr>
    <w:rPr>
      <w:rFonts w:eastAsia="Calibri"/>
      <w:lang w:eastAsia="ru-RU"/>
    </w:rPr>
  </w:style>
  <w:style w:type="paragraph" w:styleId="61">
    <w:name w:val="toc 6"/>
    <w:basedOn w:val="a0"/>
    <w:next w:val="a0"/>
    <w:autoRedefine/>
    <w:rsid w:val="00FE530A"/>
    <w:pPr>
      <w:suppressAutoHyphens w:val="0"/>
      <w:ind w:left="1200"/>
    </w:pPr>
    <w:rPr>
      <w:rFonts w:eastAsia="Calibri"/>
      <w:lang w:eastAsia="ru-RU"/>
    </w:rPr>
  </w:style>
  <w:style w:type="paragraph" w:styleId="71">
    <w:name w:val="toc 7"/>
    <w:basedOn w:val="a0"/>
    <w:next w:val="a0"/>
    <w:autoRedefine/>
    <w:rsid w:val="00FE530A"/>
    <w:pPr>
      <w:suppressAutoHyphens w:val="0"/>
      <w:ind w:left="1440"/>
    </w:pPr>
    <w:rPr>
      <w:rFonts w:eastAsia="Calibri"/>
      <w:lang w:eastAsia="ru-RU"/>
    </w:rPr>
  </w:style>
  <w:style w:type="paragraph" w:styleId="81">
    <w:name w:val="toc 8"/>
    <w:basedOn w:val="a0"/>
    <w:next w:val="a0"/>
    <w:autoRedefine/>
    <w:rsid w:val="00FE530A"/>
    <w:pPr>
      <w:suppressAutoHyphens w:val="0"/>
      <w:ind w:left="1680"/>
    </w:pPr>
    <w:rPr>
      <w:rFonts w:eastAsia="Calibri"/>
      <w:lang w:eastAsia="ru-RU"/>
    </w:rPr>
  </w:style>
  <w:style w:type="paragraph" w:styleId="9">
    <w:name w:val="toc 9"/>
    <w:basedOn w:val="a0"/>
    <w:next w:val="a0"/>
    <w:autoRedefine/>
    <w:rsid w:val="00FE530A"/>
    <w:pPr>
      <w:suppressAutoHyphens w:val="0"/>
      <w:ind w:left="1920"/>
    </w:pPr>
    <w:rPr>
      <w:rFonts w:eastAsia="Calibri"/>
      <w:lang w:eastAsia="ru-RU"/>
    </w:rPr>
  </w:style>
  <w:style w:type="character" w:customStyle="1" w:styleId="af9">
    <w:name w:val="Текст концевой сноски Знак"/>
    <w:basedOn w:val="a1"/>
    <w:link w:val="afa"/>
    <w:semiHidden/>
    <w:locked/>
    <w:rsid w:val="00FE530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a">
    <w:name w:val="endnote text"/>
    <w:basedOn w:val="a0"/>
    <w:link w:val="af9"/>
    <w:semiHidden/>
    <w:rsid w:val="00FE530A"/>
    <w:pPr>
      <w:suppressAutoHyphens w:val="0"/>
    </w:pPr>
    <w:rPr>
      <w:rFonts w:eastAsiaTheme="minorHAnsi"/>
      <w:sz w:val="20"/>
      <w:szCs w:val="20"/>
      <w:lang w:val="x-none" w:eastAsia="ru-RU"/>
    </w:rPr>
  </w:style>
  <w:style w:type="character" w:customStyle="1" w:styleId="12">
    <w:name w:val="Текст концевой сноски Знак1"/>
    <w:basedOn w:val="a1"/>
    <w:uiPriority w:val="99"/>
    <w:semiHidden/>
    <w:rsid w:val="00FE53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1">
    <w:name w:val="bodytext1"/>
    <w:rsid w:val="00FE530A"/>
    <w:rPr>
      <w:rFonts w:ascii="Tahoma" w:hAnsi="Tahoma"/>
      <w:color w:val="000000"/>
      <w:sz w:val="17"/>
    </w:rPr>
  </w:style>
  <w:style w:type="paragraph" w:customStyle="1" w:styleId="13">
    <w:name w:val="Абзац списка1"/>
    <w:basedOn w:val="a0"/>
    <w:rsid w:val="00FE5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E530A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qFormat/>
    <w:rsid w:val="00FE530A"/>
    <w:pPr>
      <w:suppressAutoHyphens w:val="0"/>
      <w:spacing w:after="60"/>
      <w:jc w:val="center"/>
      <w:outlineLvl w:val="1"/>
    </w:pPr>
    <w:rPr>
      <w:rFonts w:ascii="Cambria" w:eastAsia="Calibri" w:hAnsi="Cambria"/>
      <w:lang w:eastAsia="ru-RU"/>
    </w:rPr>
  </w:style>
  <w:style w:type="character" w:customStyle="1" w:styleId="afc">
    <w:name w:val="Подзаголовок Знак"/>
    <w:basedOn w:val="a1"/>
    <w:link w:val="afb"/>
    <w:rsid w:val="00FE530A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FE530A"/>
    <w:rPr>
      <w:color w:val="006600"/>
    </w:rPr>
  </w:style>
  <w:style w:type="paragraph" w:customStyle="1" w:styleId="afd">
    <w:name w:val="Вопрос к классу"/>
    <w:basedOn w:val="a0"/>
    <w:rsid w:val="00FE530A"/>
    <w:pPr>
      <w:ind w:firstLine="561"/>
      <w:jc w:val="both"/>
    </w:pPr>
    <w:rPr>
      <w:rFonts w:eastAsia="Calibri"/>
      <w:sz w:val="28"/>
      <w:szCs w:val="20"/>
      <w:u w:val="single"/>
      <w:lang w:eastAsia="ru-RU"/>
    </w:rPr>
  </w:style>
  <w:style w:type="paragraph" w:customStyle="1" w:styleId="zag2">
    <w:name w:val="zag2"/>
    <w:rsid w:val="00FE53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FE530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E530A"/>
    <w:rPr>
      <w:rFonts w:ascii="Times New Roman" w:hAnsi="Times New Roman"/>
      <w:sz w:val="24"/>
      <w:u w:val="none"/>
      <w:effect w:val="none"/>
    </w:rPr>
  </w:style>
  <w:style w:type="paragraph" w:customStyle="1" w:styleId="afe">
    <w:name w:val="А_основной"/>
    <w:basedOn w:val="a0"/>
    <w:link w:val="aff"/>
    <w:rsid w:val="00FE530A"/>
    <w:pPr>
      <w:suppressAutoHyphens w:val="0"/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f">
    <w:name w:val="А_основной Знак"/>
    <w:basedOn w:val="a1"/>
    <w:link w:val="afe"/>
    <w:locked/>
    <w:rsid w:val="00FE530A"/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Текст выноски Знак"/>
    <w:basedOn w:val="a1"/>
    <w:link w:val="aff1"/>
    <w:locked/>
    <w:rsid w:val="00FE530A"/>
    <w:rPr>
      <w:rFonts w:ascii="Tahoma" w:hAnsi="Tahoma" w:cs="Tahoma"/>
      <w:sz w:val="16"/>
      <w:szCs w:val="16"/>
    </w:rPr>
  </w:style>
  <w:style w:type="paragraph" w:styleId="aff1">
    <w:name w:val="Balloon Text"/>
    <w:basedOn w:val="a0"/>
    <w:link w:val="aff0"/>
    <w:rsid w:val="00FE530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1"/>
    <w:semiHidden/>
    <w:rsid w:val="00FE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FE530A"/>
    <w:pPr>
      <w:suppressAutoHyphens w:val="0"/>
    </w:pPr>
    <w:rPr>
      <w:rFonts w:eastAsia="Calibri"/>
      <w:lang w:eastAsia="ru-RU"/>
    </w:rPr>
  </w:style>
  <w:style w:type="paragraph" w:customStyle="1" w:styleId="ZTOCLVL3">
    <w:name w:val="Z_TOC LVL 3"/>
    <w:rsid w:val="00FE530A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FE530A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0"/>
    <w:rsid w:val="00FE530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2">
    <w:name w:val="Основной"/>
    <w:basedOn w:val="a0"/>
    <w:rsid w:val="00FE530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aff3">
    <w:name w:val="Plain Text"/>
    <w:basedOn w:val="a0"/>
    <w:link w:val="aff4"/>
    <w:rsid w:val="00FE530A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rsid w:val="00FE53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5"/>
    <w:semiHidden/>
    <w:locked/>
    <w:rsid w:val="00FE530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5">
    <w:name w:val="Body Text 2"/>
    <w:basedOn w:val="a0"/>
    <w:link w:val="24"/>
    <w:semiHidden/>
    <w:rsid w:val="00FE530A"/>
    <w:pPr>
      <w:suppressAutoHyphens w:val="0"/>
      <w:jc w:val="both"/>
    </w:pPr>
    <w:rPr>
      <w:rFonts w:eastAsiaTheme="minorHAnsi"/>
      <w:sz w:val="20"/>
      <w:szCs w:val="20"/>
      <w:lang w:val="x-none" w:eastAsia="ru-RU"/>
    </w:rPr>
  </w:style>
  <w:style w:type="character" w:customStyle="1" w:styleId="210">
    <w:name w:val="Основной текст 2 Знак1"/>
    <w:basedOn w:val="a1"/>
    <w:uiPriority w:val="99"/>
    <w:semiHidden/>
    <w:rsid w:val="00FE53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me">
    <w:name w:val="name"/>
    <w:basedOn w:val="a1"/>
    <w:rsid w:val="00FE530A"/>
    <w:rPr>
      <w:rFonts w:cs="Times New Roman"/>
    </w:rPr>
  </w:style>
  <w:style w:type="paragraph" w:customStyle="1" w:styleId="c1">
    <w:name w:val="c1"/>
    <w:basedOn w:val="a0"/>
    <w:rsid w:val="00FE530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10">
    <w:name w:val="c10"/>
    <w:basedOn w:val="a1"/>
    <w:rsid w:val="00FE530A"/>
    <w:rPr>
      <w:rFonts w:cs="Times New Roman"/>
    </w:rPr>
  </w:style>
  <w:style w:type="paragraph" w:customStyle="1" w:styleId="16">
    <w:name w:val="Заголовок оглавления1"/>
    <w:basedOn w:val="1"/>
    <w:next w:val="a0"/>
    <w:rsid w:val="00FE530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FE530A"/>
    <w:pPr>
      <w:keepNext/>
      <w:suppressAutoHyphens w:val="0"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eastAsia="ru-RU"/>
    </w:rPr>
  </w:style>
  <w:style w:type="paragraph" w:styleId="HTML">
    <w:name w:val="HTML Preformatted"/>
    <w:basedOn w:val="a0"/>
    <w:link w:val="HTML0"/>
    <w:rsid w:val="00FE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530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kw1">
    <w:name w:val="kw1"/>
    <w:basedOn w:val="a1"/>
    <w:rsid w:val="00FE530A"/>
    <w:rPr>
      <w:rFonts w:cs="Times New Roman"/>
    </w:rPr>
  </w:style>
  <w:style w:type="character" w:customStyle="1" w:styleId="sy0">
    <w:name w:val="sy0"/>
    <w:basedOn w:val="a1"/>
    <w:rsid w:val="00FE530A"/>
    <w:rPr>
      <w:rFonts w:cs="Times New Roman"/>
    </w:rPr>
  </w:style>
  <w:style w:type="character" w:customStyle="1" w:styleId="kw4">
    <w:name w:val="kw4"/>
    <w:basedOn w:val="a1"/>
    <w:rsid w:val="00FE530A"/>
    <w:rPr>
      <w:rFonts w:cs="Times New Roman"/>
    </w:rPr>
  </w:style>
  <w:style w:type="character" w:customStyle="1" w:styleId="kw3">
    <w:name w:val="kw3"/>
    <w:basedOn w:val="a1"/>
    <w:rsid w:val="00FE530A"/>
    <w:rPr>
      <w:rFonts w:cs="Times New Roman"/>
    </w:rPr>
  </w:style>
  <w:style w:type="character" w:customStyle="1" w:styleId="br0">
    <w:name w:val="br0"/>
    <w:basedOn w:val="a1"/>
    <w:rsid w:val="00FE530A"/>
    <w:rPr>
      <w:rFonts w:cs="Times New Roman"/>
    </w:rPr>
  </w:style>
  <w:style w:type="character" w:customStyle="1" w:styleId="sth">
    <w:name w:val="st_h"/>
    <w:basedOn w:val="a1"/>
    <w:rsid w:val="00FE530A"/>
    <w:rPr>
      <w:rFonts w:cs="Times New Roman"/>
    </w:rPr>
  </w:style>
  <w:style w:type="character" w:customStyle="1" w:styleId="co1">
    <w:name w:val="co1"/>
    <w:basedOn w:val="a1"/>
    <w:rsid w:val="00FE530A"/>
    <w:rPr>
      <w:rFonts w:cs="Times New Roman"/>
    </w:rPr>
  </w:style>
  <w:style w:type="character" w:customStyle="1" w:styleId="sy1">
    <w:name w:val="sy1"/>
    <w:basedOn w:val="a1"/>
    <w:rsid w:val="00FE530A"/>
    <w:rPr>
      <w:rFonts w:cs="Times New Roman"/>
    </w:rPr>
  </w:style>
  <w:style w:type="character" w:customStyle="1" w:styleId="st0">
    <w:name w:val="st0"/>
    <w:basedOn w:val="a1"/>
    <w:rsid w:val="00FE530A"/>
    <w:rPr>
      <w:rFonts w:cs="Times New Roman"/>
    </w:rPr>
  </w:style>
  <w:style w:type="character" w:customStyle="1" w:styleId="nu0">
    <w:name w:val="nu0"/>
    <w:basedOn w:val="a1"/>
    <w:rsid w:val="00FE530A"/>
    <w:rPr>
      <w:rFonts w:cs="Times New Roman"/>
    </w:rPr>
  </w:style>
  <w:style w:type="character" w:customStyle="1" w:styleId="sy3">
    <w:name w:val="sy3"/>
    <w:basedOn w:val="a1"/>
    <w:rsid w:val="00FE530A"/>
    <w:rPr>
      <w:rFonts w:cs="Times New Roman"/>
    </w:rPr>
  </w:style>
  <w:style w:type="character" w:customStyle="1" w:styleId="aff5">
    <w:name w:val="Текст примечания Знак"/>
    <w:basedOn w:val="a1"/>
    <w:link w:val="aff6"/>
    <w:semiHidden/>
    <w:locked/>
    <w:rsid w:val="00FE530A"/>
    <w:rPr>
      <w:rFonts w:ascii="Calibri" w:eastAsia="Times New Roman" w:hAnsi="Calibri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FE530A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17">
    <w:name w:val="Текст примечания Знак1"/>
    <w:basedOn w:val="a1"/>
    <w:uiPriority w:val="99"/>
    <w:semiHidden/>
    <w:rsid w:val="00FE53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ма примечания Знак"/>
    <w:basedOn w:val="aff5"/>
    <w:link w:val="aff8"/>
    <w:semiHidden/>
    <w:locked/>
    <w:rsid w:val="00FE530A"/>
    <w:rPr>
      <w:rFonts w:ascii="Calibri" w:eastAsia="Times New Roman" w:hAnsi="Calibri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FE530A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FE53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jus">
    <w:name w:val="ajus"/>
    <w:basedOn w:val="a0"/>
    <w:rsid w:val="00FE530A"/>
    <w:pPr>
      <w:suppressAutoHyphens w:val="0"/>
      <w:spacing w:before="100" w:beforeAutospacing="1" w:after="100" w:afterAutospacing="1"/>
      <w:ind w:firstLine="400"/>
      <w:jc w:val="both"/>
    </w:pPr>
    <w:rPr>
      <w:rFonts w:eastAsia="Calibri"/>
      <w:lang w:eastAsia="ru-RU"/>
    </w:rPr>
  </w:style>
  <w:style w:type="paragraph" w:customStyle="1" w:styleId="cursiv">
    <w:name w:val="cursiv"/>
    <w:basedOn w:val="a0"/>
    <w:rsid w:val="00FE530A"/>
    <w:pPr>
      <w:suppressAutoHyphens w:val="0"/>
      <w:spacing w:line="213" w:lineRule="atLeast"/>
      <w:ind w:firstLine="533"/>
    </w:pPr>
    <w:rPr>
      <w:rFonts w:eastAsia="Calibri"/>
      <w:i/>
      <w:iCs/>
      <w:color w:val="10497E"/>
      <w:sz w:val="16"/>
      <w:szCs w:val="16"/>
      <w:lang w:eastAsia="ru-RU"/>
    </w:rPr>
  </w:style>
  <w:style w:type="paragraph" w:styleId="a">
    <w:name w:val="List Bullet"/>
    <w:basedOn w:val="a0"/>
    <w:rsid w:val="00FE530A"/>
    <w:pPr>
      <w:numPr>
        <w:numId w:val="20"/>
      </w:numPr>
      <w:suppressAutoHyphens w:val="0"/>
      <w:spacing w:line="360" w:lineRule="auto"/>
      <w:contextualSpacing/>
      <w:jc w:val="both"/>
    </w:pPr>
    <w:rPr>
      <w:sz w:val="28"/>
      <w:szCs w:val="22"/>
      <w:lang w:eastAsia="ru-RU"/>
    </w:rPr>
  </w:style>
  <w:style w:type="character" w:customStyle="1" w:styleId="c5">
    <w:name w:val="c5"/>
    <w:basedOn w:val="a1"/>
    <w:rsid w:val="00FE530A"/>
  </w:style>
  <w:style w:type="paragraph" w:styleId="aff9">
    <w:name w:val="No Spacing"/>
    <w:qFormat/>
    <w:rsid w:val="001C56CE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80">
    <w:name w:val="Заголовок 8 Знак"/>
    <w:basedOn w:val="a1"/>
    <w:link w:val="8"/>
    <w:semiHidden/>
    <w:rsid w:val="00915CA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34">
    <w:name w:val="Основной текст 3 Знак"/>
    <w:basedOn w:val="a1"/>
    <w:link w:val="35"/>
    <w:semiHidden/>
    <w:rsid w:val="00915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4"/>
    <w:semiHidden/>
    <w:unhideWhenUsed/>
    <w:rsid w:val="00915CAE"/>
    <w:pPr>
      <w:suppressAutoHyphens w:val="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todist.ru/" TargetMode="External"/><Relationship Id="rId18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://e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3/ppt8k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-kopilka.ru/" TargetMode="External"/><Relationship Id="rId10" Type="http://schemas.openxmlformats.org/officeDocument/2006/relationships/hyperlink" Target="http://metodist.lbz.ru/authors/informatika/3/files/ppt9kl/6.1.ppt" TargetMode="External"/><Relationship Id="rId19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3/files/ppt9kl/5.1.ppt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3E1C-066A-457D-A954-93BD44CF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11310</Words>
  <Characters>64470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2021-11-26T05:16:00Z</cp:lastPrinted>
  <dcterms:created xsi:type="dcterms:W3CDTF">2021-11-26T05:17:00Z</dcterms:created>
  <dcterms:modified xsi:type="dcterms:W3CDTF">2021-11-26T05:17:00Z</dcterms:modified>
</cp:coreProperties>
</file>